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0D448" w14:textId="77777777" w:rsidR="002B479D" w:rsidRPr="002D569C" w:rsidRDefault="002B479D" w:rsidP="002B479D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2D569C">
        <w:rPr>
          <w:rFonts w:eastAsia="Times New Roman" w:cs="Arial"/>
          <w:sz w:val="22"/>
          <w:szCs w:val="22"/>
          <w:lang w:eastAsia="pl-PL"/>
        </w:rPr>
        <w:tab/>
      </w:r>
      <w:r w:rsidRPr="002D569C">
        <w:rPr>
          <w:rFonts w:eastAsia="Times New Roman" w:cs="Arial"/>
          <w:sz w:val="22"/>
          <w:szCs w:val="22"/>
          <w:lang w:eastAsia="pl-PL"/>
        </w:rPr>
        <w:tab/>
      </w:r>
    </w:p>
    <w:p w14:paraId="3B9CD793" w14:textId="77777777" w:rsidR="002B479D" w:rsidRPr="002D569C" w:rsidRDefault="002B479D" w:rsidP="002B479D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2D569C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0B070157" w14:textId="77777777" w:rsidR="002B479D" w:rsidRPr="002D569C" w:rsidRDefault="002B479D" w:rsidP="002B479D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2B479D" w:rsidRPr="002D569C" w14:paraId="31BFE69A" w14:textId="77777777" w:rsidTr="00226C7D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1F67" w14:textId="77777777" w:rsidR="002B479D" w:rsidRPr="002D569C" w:rsidRDefault="002B479D" w:rsidP="00226C7D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2D569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801E" w14:textId="77777777" w:rsidR="002B479D" w:rsidRPr="002D569C" w:rsidRDefault="002B479D" w:rsidP="00226C7D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2B479D" w:rsidRPr="002D569C" w14:paraId="122D14CE" w14:textId="77777777" w:rsidTr="00226C7D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E6469" w14:textId="77777777" w:rsidR="002B479D" w:rsidRPr="002D569C" w:rsidRDefault="002B479D" w:rsidP="00226C7D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2D569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C80B" w14:textId="77777777" w:rsidR="002B479D" w:rsidRPr="002D569C" w:rsidRDefault="002B479D" w:rsidP="00226C7D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2B479D" w:rsidRPr="002D569C" w14:paraId="0FD89F48" w14:textId="77777777" w:rsidTr="00226C7D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3EF43" w14:textId="77777777" w:rsidR="002B479D" w:rsidRPr="002D569C" w:rsidRDefault="002B479D" w:rsidP="00226C7D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2D569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C1AB" w14:textId="77777777" w:rsidR="002B479D" w:rsidRPr="002D569C" w:rsidRDefault="002B479D" w:rsidP="00226C7D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2B479D" w:rsidRPr="002D569C" w14:paraId="1ABDF8B2" w14:textId="77777777" w:rsidTr="00226C7D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33ED6" w14:textId="77777777" w:rsidR="002B479D" w:rsidRPr="002D569C" w:rsidRDefault="002B479D" w:rsidP="00226C7D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2D569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5BA0" w14:textId="77777777" w:rsidR="002B479D" w:rsidRPr="002D569C" w:rsidRDefault="002B479D" w:rsidP="00226C7D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04FA89FA" w14:textId="77777777" w:rsidR="002B479D" w:rsidRPr="002D569C" w:rsidRDefault="002B479D" w:rsidP="002B479D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A8BEFF9" w14:textId="77777777" w:rsidR="002B479D" w:rsidRPr="002D569C" w:rsidRDefault="002B479D" w:rsidP="002B479D">
      <w:pPr>
        <w:spacing w:line="276" w:lineRule="auto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  <w:r w:rsidRPr="002D569C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Szacunkowa oferta cenowa 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pt.</w:t>
      </w:r>
      <w:r w:rsidRPr="002D569C"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  <w:r w:rsidRPr="002D569C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Pr="002D569C">
        <w:rPr>
          <w:rFonts w:ascii="Arial" w:hAnsi="Arial" w:cs="Arial"/>
          <w:bCs/>
          <w:i/>
          <w:iCs/>
          <w:sz w:val="22"/>
          <w:szCs w:val="22"/>
          <w:lang w:eastAsia="pl-PL"/>
        </w:rPr>
        <w:t>„</w:t>
      </w:r>
      <w:bookmarkStart w:id="0" w:name="_Hlk178583824"/>
      <w:r w:rsidRPr="002D569C">
        <w:rPr>
          <w:rFonts w:ascii="Arial" w:hAnsi="Arial" w:cs="Arial"/>
          <w:bCs/>
          <w:i/>
          <w:iCs/>
          <w:sz w:val="22"/>
          <w:szCs w:val="22"/>
          <w:lang w:eastAsia="pl-PL"/>
        </w:rPr>
        <w:t>Dostawa komponentów do urządzenia Alcatel-Lucent 7750 SR-a4 objętych 12 miesięczną gwarancją Wykonawcy</w:t>
      </w:r>
      <w:bookmarkEnd w:id="0"/>
      <w:r w:rsidRPr="002D569C">
        <w:rPr>
          <w:rFonts w:ascii="Arial" w:hAnsi="Arial" w:cs="Arial"/>
          <w:bCs/>
          <w:i/>
          <w:iCs/>
          <w:sz w:val="22"/>
          <w:szCs w:val="22"/>
          <w:lang w:eastAsia="pl-PL"/>
        </w:rPr>
        <w:t>”</w:t>
      </w:r>
    </w:p>
    <w:p w14:paraId="0581E71F" w14:textId="77777777" w:rsidR="002B479D" w:rsidRPr="002D569C" w:rsidRDefault="002B479D" w:rsidP="002B479D">
      <w:pPr>
        <w:spacing w:before="120" w:after="120" w:line="360" w:lineRule="auto"/>
        <w:ind w:left="284"/>
        <w:jc w:val="both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  <w:r w:rsidRPr="002D569C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Komponenty:</w:t>
      </w:r>
    </w:p>
    <w:tbl>
      <w:tblPr>
        <w:tblW w:w="9649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"/>
        <w:gridCol w:w="7087"/>
        <w:gridCol w:w="981"/>
      </w:tblGrid>
      <w:tr w:rsidR="002B479D" w:rsidRPr="002D569C" w14:paraId="31E4A886" w14:textId="77777777" w:rsidTr="00226C7D">
        <w:trPr>
          <w:trHeight w:val="282"/>
        </w:trPr>
        <w:tc>
          <w:tcPr>
            <w:tcW w:w="1581" w:type="dxa"/>
            <w:vAlign w:val="center"/>
          </w:tcPr>
          <w:p w14:paraId="638C448F" w14:textId="77777777" w:rsidR="002B479D" w:rsidRPr="002D569C" w:rsidRDefault="002B479D" w:rsidP="00226C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D569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 xml:space="preserve">Unit Part </w:t>
            </w:r>
            <w:proofErr w:type="spellStart"/>
            <w:r w:rsidRPr="002D569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Number</w:t>
            </w:r>
            <w:proofErr w:type="spellEnd"/>
          </w:p>
        </w:tc>
        <w:tc>
          <w:tcPr>
            <w:tcW w:w="7087" w:type="dxa"/>
          </w:tcPr>
          <w:p w14:paraId="172F19EA" w14:textId="77777777" w:rsidR="002B479D" w:rsidRPr="002D569C" w:rsidRDefault="002B479D" w:rsidP="00226C7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D569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 xml:space="preserve">Nazwa </w:t>
            </w:r>
          </w:p>
        </w:tc>
        <w:tc>
          <w:tcPr>
            <w:tcW w:w="981" w:type="dxa"/>
          </w:tcPr>
          <w:p w14:paraId="0501D212" w14:textId="77777777" w:rsidR="002B479D" w:rsidRPr="002D569C" w:rsidRDefault="002B479D" w:rsidP="00226C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D569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Ilość</w:t>
            </w:r>
          </w:p>
        </w:tc>
      </w:tr>
      <w:tr w:rsidR="002B479D" w:rsidRPr="002D569C" w14:paraId="2A857D11" w14:textId="77777777" w:rsidTr="00226C7D">
        <w:trPr>
          <w:trHeight w:val="233"/>
        </w:trPr>
        <w:tc>
          <w:tcPr>
            <w:tcW w:w="1581" w:type="dxa"/>
            <w:vAlign w:val="center"/>
          </w:tcPr>
          <w:p w14:paraId="2C21E80F" w14:textId="77777777" w:rsidR="002B479D" w:rsidRPr="002D569C" w:rsidRDefault="002B479D" w:rsidP="00226C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D569C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3HE09201AA</w:t>
            </w:r>
          </w:p>
        </w:tc>
        <w:tc>
          <w:tcPr>
            <w:tcW w:w="7087" w:type="dxa"/>
          </w:tcPr>
          <w:p w14:paraId="2BD056F3" w14:textId="77777777" w:rsidR="002B479D" w:rsidRPr="002D569C" w:rsidRDefault="002B479D" w:rsidP="00226C7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2"/>
                <w:szCs w:val="22"/>
                <w:lang w:val="en-US" w:eastAsia="pl-PL"/>
              </w:rPr>
            </w:pPr>
            <w:r w:rsidRPr="002D569C">
              <w:rPr>
                <w:rFonts w:ascii="Arial" w:eastAsia="Times New Roman" w:hAnsi="Arial" w:cs="Arial"/>
                <w:sz w:val="22"/>
                <w:szCs w:val="22"/>
                <w:lang w:val="en-US" w:eastAsia="pl-PL"/>
              </w:rPr>
              <w:t>7750 SR-a Control &amp; Processor Module (CPM)</w:t>
            </w:r>
          </w:p>
        </w:tc>
        <w:tc>
          <w:tcPr>
            <w:tcW w:w="981" w:type="dxa"/>
          </w:tcPr>
          <w:p w14:paraId="72A47766" w14:textId="77777777" w:rsidR="002B479D" w:rsidRPr="002D569C" w:rsidRDefault="002B479D" w:rsidP="00226C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D569C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3</w:t>
            </w:r>
          </w:p>
        </w:tc>
      </w:tr>
      <w:tr w:rsidR="002B479D" w:rsidRPr="002D569C" w14:paraId="6FC7635B" w14:textId="77777777" w:rsidTr="00226C7D">
        <w:trPr>
          <w:trHeight w:val="89"/>
        </w:trPr>
        <w:tc>
          <w:tcPr>
            <w:tcW w:w="1581" w:type="dxa"/>
            <w:vAlign w:val="center"/>
          </w:tcPr>
          <w:p w14:paraId="5E1BB623" w14:textId="77777777" w:rsidR="002B479D" w:rsidRPr="002D569C" w:rsidRDefault="002B479D" w:rsidP="00226C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D569C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3HE09205AA</w:t>
            </w:r>
          </w:p>
        </w:tc>
        <w:tc>
          <w:tcPr>
            <w:tcW w:w="7087" w:type="dxa"/>
          </w:tcPr>
          <w:p w14:paraId="6827490F" w14:textId="77777777" w:rsidR="002B479D" w:rsidRPr="002D569C" w:rsidRDefault="002B479D" w:rsidP="00226C7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Cs/>
                <w:sz w:val="22"/>
                <w:szCs w:val="22"/>
                <w:lang w:val="en-US" w:eastAsia="pl-PL"/>
              </w:rPr>
            </w:pPr>
            <w:r w:rsidRPr="002D569C">
              <w:rPr>
                <w:rFonts w:ascii="Arial" w:eastAsia="Times New Roman" w:hAnsi="Arial" w:cs="Arial"/>
                <w:sz w:val="22"/>
                <w:szCs w:val="22"/>
                <w:lang w:val="en-US" w:eastAsia="pl-PL"/>
              </w:rPr>
              <w:t>MDA XP 2-port 10GigE SFP+ and 12-port 1GigE SFP Combo MDA-a</w:t>
            </w:r>
          </w:p>
        </w:tc>
        <w:tc>
          <w:tcPr>
            <w:tcW w:w="981" w:type="dxa"/>
          </w:tcPr>
          <w:p w14:paraId="462AB750" w14:textId="77777777" w:rsidR="002B479D" w:rsidRPr="002D569C" w:rsidRDefault="002B479D" w:rsidP="00226C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D569C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3</w:t>
            </w:r>
          </w:p>
        </w:tc>
      </w:tr>
      <w:tr w:rsidR="002B479D" w:rsidRPr="002D569C" w14:paraId="630C8C27" w14:textId="77777777" w:rsidTr="00226C7D">
        <w:trPr>
          <w:trHeight w:val="89"/>
        </w:trPr>
        <w:tc>
          <w:tcPr>
            <w:tcW w:w="1581" w:type="dxa"/>
            <w:vAlign w:val="center"/>
          </w:tcPr>
          <w:p w14:paraId="4F3B9E75" w14:textId="77777777" w:rsidR="002B479D" w:rsidRPr="002D569C" w:rsidRDefault="002B479D" w:rsidP="00226C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D569C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3HE09202AA</w:t>
            </w:r>
          </w:p>
        </w:tc>
        <w:tc>
          <w:tcPr>
            <w:tcW w:w="7087" w:type="dxa"/>
          </w:tcPr>
          <w:p w14:paraId="3D3AC6D8" w14:textId="77777777" w:rsidR="002B479D" w:rsidRPr="002D569C" w:rsidRDefault="002B479D" w:rsidP="00226C7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D569C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IOM -7750 SR-a – L3HQ</w:t>
            </w:r>
          </w:p>
        </w:tc>
        <w:tc>
          <w:tcPr>
            <w:tcW w:w="981" w:type="dxa"/>
          </w:tcPr>
          <w:p w14:paraId="12EB2C3B" w14:textId="77777777" w:rsidR="002B479D" w:rsidRPr="002D569C" w:rsidRDefault="002B479D" w:rsidP="00226C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D569C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1</w:t>
            </w:r>
          </w:p>
        </w:tc>
      </w:tr>
      <w:tr w:rsidR="002B479D" w:rsidRPr="002D569C" w14:paraId="0173F5A0" w14:textId="77777777" w:rsidTr="00226C7D">
        <w:trPr>
          <w:trHeight w:val="89"/>
        </w:trPr>
        <w:tc>
          <w:tcPr>
            <w:tcW w:w="1581" w:type="dxa"/>
            <w:vAlign w:val="center"/>
          </w:tcPr>
          <w:p w14:paraId="7369A143" w14:textId="77777777" w:rsidR="002B479D" w:rsidRPr="002D569C" w:rsidRDefault="002B479D" w:rsidP="00226C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D569C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3HE09199AA</w:t>
            </w:r>
          </w:p>
        </w:tc>
        <w:tc>
          <w:tcPr>
            <w:tcW w:w="7087" w:type="dxa"/>
          </w:tcPr>
          <w:p w14:paraId="365C732A" w14:textId="77777777" w:rsidR="002B479D" w:rsidRPr="002D569C" w:rsidRDefault="002B479D" w:rsidP="00226C7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D569C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PSU – 7750 SR-a -48V</w:t>
            </w:r>
          </w:p>
        </w:tc>
        <w:tc>
          <w:tcPr>
            <w:tcW w:w="981" w:type="dxa"/>
          </w:tcPr>
          <w:p w14:paraId="13BAD46C" w14:textId="77777777" w:rsidR="002B479D" w:rsidRPr="002D569C" w:rsidRDefault="002B479D" w:rsidP="00226C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D569C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2</w:t>
            </w:r>
          </w:p>
        </w:tc>
      </w:tr>
      <w:tr w:rsidR="002B479D" w:rsidRPr="002D569C" w14:paraId="5C4619ED" w14:textId="77777777" w:rsidTr="00226C7D">
        <w:trPr>
          <w:trHeight w:val="89"/>
        </w:trPr>
        <w:tc>
          <w:tcPr>
            <w:tcW w:w="1581" w:type="dxa"/>
            <w:vAlign w:val="center"/>
          </w:tcPr>
          <w:p w14:paraId="58A2AC0D" w14:textId="77777777" w:rsidR="002B479D" w:rsidRPr="002D569C" w:rsidRDefault="002B479D" w:rsidP="00226C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D569C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3HE09204AA</w:t>
            </w:r>
          </w:p>
        </w:tc>
        <w:tc>
          <w:tcPr>
            <w:tcW w:w="7087" w:type="dxa"/>
          </w:tcPr>
          <w:p w14:paraId="73AF6003" w14:textId="77777777" w:rsidR="002B479D" w:rsidRPr="002D569C" w:rsidRDefault="002B479D" w:rsidP="00226C7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Cs/>
                <w:sz w:val="22"/>
                <w:szCs w:val="22"/>
                <w:lang w:val="en-US" w:eastAsia="pl-PL"/>
              </w:rPr>
            </w:pPr>
            <w:r w:rsidRPr="002D569C">
              <w:rPr>
                <w:rFonts w:ascii="Arial" w:eastAsia="Times New Roman" w:hAnsi="Arial" w:cs="Arial"/>
                <w:bCs/>
                <w:sz w:val="22"/>
                <w:szCs w:val="22"/>
                <w:lang w:val="en-US" w:eastAsia="pl-PL"/>
              </w:rPr>
              <w:t>MDA-a XP 7750 SR 10-PT 10GE SFP+</w:t>
            </w:r>
          </w:p>
        </w:tc>
        <w:tc>
          <w:tcPr>
            <w:tcW w:w="981" w:type="dxa"/>
          </w:tcPr>
          <w:p w14:paraId="2A0350F9" w14:textId="77777777" w:rsidR="002B479D" w:rsidRPr="002D569C" w:rsidRDefault="002B479D" w:rsidP="00226C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D569C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2</w:t>
            </w:r>
          </w:p>
        </w:tc>
      </w:tr>
    </w:tbl>
    <w:p w14:paraId="085D7F27" w14:textId="77777777" w:rsidR="002B479D" w:rsidRPr="002D569C" w:rsidRDefault="002B479D" w:rsidP="002B479D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05E3BDC8" w14:textId="77777777" w:rsidR="002B479D" w:rsidRPr="002D569C" w:rsidRDefault="002B479D" w:rsidP="002B479D">
      <w:pPr>
        <w:pStyle w:val="Akapitzlist"/>
        <w:numPr>
          <w:ilvl w:val="0"/>
          <w:numId w:val="70"/>
        </w:numPr>
        <w:suppressAutoHyphens w:val="0"/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8137" w:type="dxa"/>
        <w:jc w:val="center"/>
        <w:tblLook w:val="04A0" w:firstRow="1" w:lastRow="0" w:firstColumn="1" w:lastColumn="0" w:noHBand="0" w:noVBand="1"/>
      </w:tblPr>
      <w:tblGrid>
        <w:gridCol w:w="3776"/>
        <w:gridCol w:w="4361"/>
      </w:tblGrid>
      <w:tr w:rsidR="002B479D" w:rsidRPr="002D569C" w14:paraId="1C46D5C9" w14:textId="77777777" w:rsidTr="00226C7D">
        <w:trPr>
          <w:trHeight w:val="567"/>
          <w:jc w:val="center"/>
        </w:trPr>
        <w:tc>
          <w:tcPr>
            <w:tcW w:w="3776" w:type="dxa"/>
            <w:vAlign w:val="center"/>
          </w:tcPr>
          <w:p w14:paraId="0CF4677E" w14:textId="77777777" w:rsidR="002B479D" w:rsidRPr="002D569C" w:rsidRDefault="002B479D" w:rsidP="00226C7D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69C">
              <w:rPr>
                <w:rFonts w:ascii="Arial" w:hAnsi="Arial" w:cs="Arial"/>
                <w:sz w:val="22"/>
                <w:szCs w:val="22"/>
              </w:rPr>
              <w:t>Cena (zł netto)</w:t>
            </w:r>
          </w:p>
        </w:tc>
        <w:tc>
          <w:tcPr>
            <w:tcW w:w="4361" w:type="dxa"/>
          </w:tcPr>
          <w:p w14:paraId="17330B57" w14:textId="77777777" w:rsidR="002B479D" w:rsidRPr="002D569C" w:rsidRDefault="002B479D" w:rsidP="00226C7D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2B479D" w:rsidRPr="002D569C" w14:paraId="130DC590" w14:textId="77777777" w:rsidTr="00226C7D">
        <w:trPr>
          <w:trHeight w:val="567"/>
          <w:jc w:val="center"/>
        </w:trPr>
        <w:tc>
          <w:tcPr>
            <w:tcW w:w="3776" w:type="dxa"/>
            <w:vAlign w:val="center"/>
          </w:tcPr>
          <w:p w14:paraId="648436F1" w14:textId="77777777" w:rsidR="002B479D" w:rsidRPr="002D569C" w:rsidRDefault="002B479D" w:rsidP="00226C7D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69C">
              <w:rPr>
                <w:rFonts w:ascii="Arial" w:hAnsi="Arial" w:cs="Arial"/>
                <w:sz w:val="22"/>
                <w:szCs w:val="22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3F3C9ADC" w14:textId="77777777" w:rsidR="002B479D" w:rsidRPr="002D569C" w:rsidRDefault="002B479D" w:rsidP="00226C7D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1260DE69" w14:textId="77777777" w:rsidR="002B479D" w:rsidRPr="002D569C" w:rsidRDefault="002B479D" w:rsidP="002B479D">
      <w:pPr>
        <w:pStyle w:val="Akapitzlist"/>
        <w:spacing w:after="160" w:line="276" w:lineRule="auto"/>
        <w:ind w:left="284"/>
        <w:rPr>
          <w:rFonts w:ascii="Arial" w:hAnsi="Arial" w:cs="Arial"/>
          <w:color w:val="000000"/>
          <w:sz w:val="22"/>
          <w:szCs w:val="22"/>
        </w:rPr>
      </w:pPr>
    </w:p>
    <w:p w14:paraId="2941255B" w14:textId="77777777" w:rsidR="002B479D" w:rsidRPr="002D569C" w:rsidRDefault="002B479D" w:rsidP="002B479D">
      <w:pPr>
        <w:pStyle w:val="Akapitzlist"/>
        <w:numPr>
          <w:ilvl w:val="0"/>
          <w:numId w:val="70"/>
        </w:numPr>
        <w:suppressAutoHyphens w:val="0"/>
        <w:spacing w:after="160"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2D569C">
        <w:rPr>
          <w:rFonts w:ascii="Arial" w:hAnsi="Arial" w:cs="Arial"/>
          <w:color w:val="000000"/>
          <w:sz w:val="22"/>
          <w:szCs w:val="22"/>
        </w:rPr>
        <w:t>Wynagrodzenie określone w pkt. 1 zawiera wszystkie koszty związane z całkowitym wykonaniem przedmiotu zamówienia.</w:t>
      </w:r>
    </w:p>
    <w:p w14:paraId="4342EB46" w14:textId="77777777" w:rsidR="002B479D" w:rsidRPr="002D569C" w:rsidRDefault="002B479D" w:rsidP="002B479D">
      <w:pPr>
        <w:pStyle w:val="Akapitzlist"/>
        <w:spacing w:after="160" w:line="276" w:lineRule="auto"/>
        <w:ind w:left="284"/>
        <w:rPr>
          <w:rFonts w:ascii="Arial" w:hAnsi="Arial" w:cs="Arial"/>
          <w:color w:val="000000"/>
          <w:sz w:val="22"/>
          <w:szCs w:val="22"/>
        </w:rPr>
      </w:pPr>
    </w:p>
    <w:p w14:paraId="7948C6C0" w14:textId="77777777" w:rsidR="002B479D" w:rsidRPr="002D569C" w:rsidRDefault="002B479D" w:rsidP="002B479D">
      <w:pPr>
        <w:pStyle w:val="Akapitzlist"/>
        <w:numPr>
          <w:ilvl w:val="0"/>
          <w:numId w:val="70"/>
        </w:numPr>
        <w:suppressAutoHyphens w:val="0"/>
        <w:spacing w:after="160"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2D569C">
        <w:rPr>
          <w:rFonts w:ascii="Arial" w:hAnsi="Arial" w:cs="Arial"/>
          <w:color w:val="000000"/>
          <w:sz w:val="22"/>
          <w:szCs w:val="22"/>
        </w:rPr>
        <w:t>Do oferty załączam:</w:t>
      </w:r>
    </w:p>
    <w:p w14:paraId="77FDAA49" w14:textId="77777777" w:rsidR="002B479D" w:rsidRPr="002D569C" w:rsidRDefault="002B479D" w:rsidP="002B479D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97A9A25" w14:textId="77777777" w:rsidR="002B479D" w:rsidRPr="002D569C" w:rsidRDefault="002B479D" w:rsidP="002B479D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4F785F5F" w14:textId="77777777" w:rsidR="002B479D" w:rsidRPr="002D569C" w:rsidRDefault="002B479D" w:rsidP="002B479D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7EFA8DC" w14:textId="77777777" w:rsidR="002B479D" w:rsidRPr="002D569C" w:rsidRDefault="002B479D" w:rsidP="002B479D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2D569C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Pr="002D569C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___________________</w:t>
      </w:r>
    </w:p>
    <w:p w14:paraId="202DE899" w14:textId="77777777" w:rsidR="002B479D" w:rsidRPr="002D569C" w:rsidRDefault="002B479D" w:rsidP="002B479D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Calibri" w:hAnsi="Arial" w:cs="Arial"/>
          <w:sz w:val="22"/>
          <w:szCs w:val="22"/>
        </w:rPr>
      </w:pPr>
      <w:r w:rsidRPr="002D569C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Pr="002D569C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 xml:space="preserve"> (podpis)</w:t>
      </w:r>
    </w:p>
    <w:p w14:paraId="0EDBFC6A" w14:textId="77777777" w:rsidR="004D238F" w:rsidRPr="002B479D" w:rsidRDefault="004D238F" w:rsidP="002B479D"/>
    <w:sectPr w:rsidR="004D238F" w:rsidRPr="002B479D" w:rsidSect="007B28CD"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D898C" w14:textId="77777777" w:rsidR="004A3904" w:rsidRDefault="004A3904" w:rsidP="009B0A91">
      <w:r>
        <w:separator/>
      </w:r>
    </w:p>
  </w:endnote>
  <w:endnote w:type="continuationSeparator" w:id="0">
    <w:p w14:paraId="6EEEA69D" w14:textId="77777777" w:rsidR="004A3904" w:rsidRDefault="004A3904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456">
    <w:altName w:val="Times New Roman"/>
    <w:charset w:val="EE"/>
    <w:family w:val="auto"/>
    <w:pitch w:val="variable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407244A2" w:rsidR="003644B3" w:rsidRDefault="00221B15" w:rsidP="002B13FF">
    <w:pPr>
      <w:pStyle w:val="Stopka"/>
      <w:tabs>
        <w:tab w:val="clear" w:pos="4536"/>
        <w:tab w:val="left" w:pos="8606"/>
      </w:tabs>
    </w:pPr>
    <w:r>
      <w:t xml:space="preserve"> 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3AE83" w14:textId="77777777" w:rsidR="004A3904" w:rsidRDefault="004A3904" w:rsidP="009B0A91">
      <w:r>
        <w:separator/>
      </w:r>
    </w:p>
  </w:footnote>
  <w:footnote w:type="continuationSeparator" w:id="0">
    <w:p w14:paraId="0707E953" w14:textId="77777777" w:rsidR="004A3904" w:rsidRDefault="004A3904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7A287D4"/>
    <w:name w:val="WWNum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CA0E1C9C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49FEE55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0000007"/>
    <w:multiLevelType w:val="multilevel"/>
    <w:tmpl w:val="CB76F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08"/>
    <w:multiLevelType w:val="multilevel"/>
    <w:tmpl w:val="21007E4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A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E258CDD0"/>
    <w:name w:val="WWNum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A1269B82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766" w:hanging="360"/>
      </w:pPr>
      <w:rPr>
        <w:color w:val="00000A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4026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1" w15:restartNumberingAfterBreak="0">
    <w:nsid w:val="0000000C"/>
    <w:multiLevelType w:val="multilevel"/>
    <w:tmpl w:val="0000000C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324E4796"/>
    <w:name w:val="WWNum2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4" w15:restartNumberingAfterBreak="0">
    <w:nsid w:val="0000000F"/>
    <w:multiLevelType w:val="multilevel"/>
    <w:tmpl w:val="0000000F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286" w:hanging="360"/>
      </w:pPr>
      <w:rPr>
        <w:b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3" w:hanging="180"/>
      </w:pPr>
    </w:lvl>
  </w:abstractNum>
  <w:abstractNum w:abstractNumId="15" w15:restartNumberingAfterBreak="0">
    <w:nsid w:val="00000010"/>
    <w:multiLevelType w:val="multilevel"/>
    <w:tmpl w:val="00000010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6" w15:restartNumberingAfterBreak="0">
    <w:nsid w:val="00000011"/>
    <w:multiLevelType w:val="multilevel"/>
    <w:tmpl w:val="00000011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2"/>
    <w:multiLevelType w:val="multilevel"/>
    <w:tmpl w:val="0000001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013"/>
    <w:multiLevelType w:val="multilevel"/>
    <w:tmpl w:val="00000013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492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4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3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0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8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5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2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9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686" w:hanging="180"/>
      </w:pPr>
    </w:lvl>
  </w:abstractNum>
  <w:abstractNum w:abstractNumId="19" w15:restartNumberingAfterBreak="0">
    <w:nsid w:val="00000014"/>
    <w:multiLevelType w:val="multilevel"/>
    <w:tmpl w:val="00000014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492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4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3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0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8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5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2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9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686" w:hanging="180"/>
      </w:pPr>
    </w:lvl>
  </w:abstractNum>
  <w:abstractNum w:abstractNumId="20" w15:restartNumberingAfterBreak="0">
    <w:nsid w:val="00000015"/>
    <w:multiLevelType w:val="multilevel"/>
    <w:tmpl w:val="00000015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SimSun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16"/>
    <w:multiLevelType w:val="multilevel"/>
    <w:tmpl w:val="59A8DDB2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3" w15:restartNumberingAfterBreak="0">
    <w:nsid w:val="00000018"/>
    <w:multiLevelType w:val="multilevel"/>
    <w:tmpl w:val="00000018"/>
    <w:name w:val="WW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BE705536"/>
    <w:name w:val="WWNum41"/>
    <w:lvl w:ilvl="0">
      <w:start w:val="1"/>
      <w:numFmt w:val="decimal"/>
      <w:lvlText w:val="%1)"/>
      <w:lvlJc w:val="left"/>
      <w:pPr>
        <w:tabs>
          <w:tab w:val="num" w:pos="-578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0000001A"/>
    <w:multiLevelType w:val="multilevel"/>
    <w:tmpl w:val="0000001A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0000001B"/>
    <w:multiLevelType w:val="multilevel"/>
    <w:tmpl w:val="0000001B"/>
    <w:name w:val="WWNum4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0000001C"/>
    <w:multiLevelType w:val="multilevel"/>
    <w:tmpl w:val="0000001C"/>
    <w:name w:val="WWNum4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0000001D"/>
    <w:multiLevelType w:val="multilevel"/>
    <w:tmpl w:val="0000001D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0000001E"/>
    <w:multiLevelType w:val="multilevel"/>
    <w:tmpl w:val="3A80C494"/>
    <w:name w:val="WW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E496CF4C"/>
    <w:name w:val="WW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263" w:hanging="283"/>
      </w:pPr>
      <w:rPr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0"/>
    <w:multiLevelType w:val="multilevel"/>
    <w:tmpl w:val="00000020"/>
    <w:name w:val="WW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0000002B"/>
    <w:multiLevelType w:val="multilevel"/>
    <w:tmpl w:val="323A3398"/>
    <w:lvl w:ilvl="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21A3D29"/>
    <w:multiLevelType w:val="hybridMultilevel"/>
    <w:tmpl w:val="C5AE5962"/>
    <w:lvl w:ilvl="0" w:tplc="DA0E07C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47A6A9D"/>
    <w:multiLevelType w:val="multilevel"/>
    <w:tmpl w:val="CB8072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6" w15:restartNumberingAfterBreak="0">
    <w:nsid w:val="050D7F99"/>
    <w:multiLevelType w:val="hybridMultilevel"/>
    <w:tmpl w:val="CF826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E6C7694"/>
    <w:multiLevelType w:val="multilevel"/>
    <w:tmpl w:val="AC0E17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15E47EE0"/>
    <w:multiLevelType w:val="hybridMultilevel"/>
    <w:tmpl w:val="782EED10"/>
    <w:lvl w:ilvl="0" w:tplc="BB28A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648008F"/>
    <w:multiLevelType w:val="multilevel"/>
    <w:tmpl w:val="37E0DC6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17EA202E"/>
    <w:multiLevelType w:val="hybridMultilevel"/>
    <w:tmpl w:val="A62A1214"/>
    <w:lvl w:ilvl="0" w:tplc="C9A2FF2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0F10D2"/>
    <w:multiLevelType w:val="hybridMultilevel"/>
    <w:tmpl w:val="713CAF04"/>
    <w:lvl w:ilvl="0" w:tplc="760C4AF8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22A71F13"/>
    <w:multiLevelType w:val="hybridMultilevel"/>
    <w:tmpl w:val="545CC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C150B1"/>
    <w:multiLevelType w:val="hybridMultilevel"/>
    <w:tmpl w:val="1AE4E34A"/>
    <w:lvl w:ilvl="0" w:tplc="9176C4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19E3759"/>
    <w:multiLevelType w:val="hybridMultilevel"/>
    <w:tmpl w:val="2D7C725E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6" w15:restartNumberingAfterBreak="0">
    <w:nsid w:val="3B0C6FEA"/>
    <w:multiLevelType w:val="hybridMultilevel"/>
    <w:tmpl w:val="678CD304"/>
    <w:lvl w:ilvl="0" w:tplc="93F83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0113DE"/>
    <w:multiLevelType w:val="hybridMultilevel"/>
    <w:tmpl w:val="09C4FED4"/>
    <w:lvl w:ilvl="0" w:tplc="28A6B73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8731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01645F8"/>
    <w:multiLevelType w:val="multilevel"/>
    <w:tmpl w:val="A29CBCF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48900277"/>
    <w:multiLevelType w:val="hybridMultilevel"/>
    <w:tmpl w:val="602C1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C27322"/>
    <w:multiLevelType w:val="multilevel"/>
    <w:tmpl w:val="4162D45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2" w15:restartNumberingAfterBreak="0">
    <w:nsid w:val="510B55B4"/>
    <w:multiLevelType w:val="hybridMultilevel"/>
    <w:tmpl w:val="545CC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FB22C9"/>
    <w:multiLevelType w:val="hybridMultilevel"/>
    <w:tmpl w:val="C5AE5962"/>
    <w:lvl w:ilvl="0" w:tplc="DA0E07C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7F68C8"/>
    <w:multiLevelType w:val="hybridMultilevel"/>
    <w:tmpl w:val="3BCED4EE"/>
    <w:lvl w:ilvl="0" w:tplc="BCE096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5A14C84"/>
    <w:multiLevelType w:val="hybridMultilevel"/>
    <w:tmpl w:val="66A8A7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82F505C"/>
    <w:multiLevelType w:val="multilevel"/>
    <w:tmpl w:val="4162D45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7" w15:restartNumberingAfterBreak="0">
    <w:nsid w:val="587A1694"/>
    <w:multiLevelType w:val="hybridMultilevel"/>
    <w:tmpl w:val="C81091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5C9F7DA5"/>
    <w:multiLevelType w:val="hybridMultilevel"/>
    <w:tmpl w:val="FE1E8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0009CE"/>
    <w:multiLevelType w:val="hybridMultilevel"/>
    <w:tmpl w:val="5AB426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CAC06D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631579A3"/>
    <w:multiLevelType w:val="hybridMultilevel"/>
    <w:tmpl w:val="C5AE5962"/>
    <w:lvl w:ilvl="0" w:tplc="DA0E07C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280A4C"/>
    <w:multiLevelType w:val="hybridMultilevel"/>
    <w:tmpl w:val="68D4F8CC"/>
    <w:lvl w:ilvl="0" w:tplc="0415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6F2FF6"/>
    <w:multiLevelType w:val="hybridMultilevel"/>
    <w:tmpl w:val="7AD021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6E3D5DC1"/>
    <w:multiLevelType w:val="hybridMultilevel"/>
    <w:tmpl w:val="29F87732"/>
    <w:lvl w:ilvl="0" w:tplc="2EC6D5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77B702EA"/>
    <w:multiLevelType w:val="multilevel"/>
    <w:tmpl w:val="79A4FE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7AFB3067"/>
    <w:multiLevelType w:val="hybridMultilevel"/>
    <w:tmpl w:val="9F46E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D14E06"/>
    <w:multiLevelType w:val="hybridMultilevel"/>
    <w:tmpl w:val="E7FEB36A"/>
    <w:lvl w:ilvl="0" w:tplc="698CC010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2C0C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0807963">
    <w:abstractNumId w:val="38"/>
  </w:num>
  <w:num w:numId="2" w16cid:durableId="1814062278">
    <w:abstractNumId w:val="0"/>
  </w:num>
  <w:num w:numId="3" w16cid:durableId="1426344886">
    <w:abstractNumId w:val="1"/>
  </w:num>
  <w:num w:numId="4" w16cid:durableId="914321851">
    <w:abstractNumId w:val="2"/>
  </w:num>
  <w:num w:numId="5" w16cid:durableId="1039478445">
    <w:abstractNumId w:val="3"/>
  </w:num>
  <w:num w:numId="6" w16cid:durableId="1392845778">
    <w:abstractNumId w:val="4"/>
  </w:num>
  <w:num w:numId="7" w16cid:durableId="763459146">
    <w:abstractNumId w:val="5"/>
  </w:num>
  <w:num w:numId="8" w16cid:durableId="90397904">
    <w:abstractNumId w:val="6"/>
  </w:num>
  <w:num w:numId="9" w16cid:durableId="1537502692">
    <w:abstractNumId w:val="7"/>
  </w:num>
  <w:num w:numId="10" w16cid:durableId="1364138101">
    <w:abstractNumId w:val="8"/>
  </w:num>
  <w:num w:numId="11" w16cid:durableId="1214850388">
    <w:abstractNumId w:val="9"/>
  </w:num>
  <w:num w:numId="12" w16cid:durableId="1559971993">
    <w:abstractNumId w:val="10"/>
  </w:num>
  <w:num w:numId="13" w16cid:durableId="864902014">
    <w:abstractNumId w:val="11"/>
  </w:num>
  <w:num w:numId="14" w16cid:durableId="1115515470">
    <w:abstractNumId w:val="12"/>
  </w:num>
  <w:num w:numId="15" w16cid:durableId="1780759949">
    <w:abstractNumId w:val="13"/>
  </w:num>
  <w:num w:numId="16" w16cid:durableId="295532397">
    <w:abstractNumId w:val="14"/>
  </w:num>
  <w:num w:numId="17" w16cid:durableId="1938706050">
    <w:abstractNumId w:val="15"/>
  </w:num>
  <w:num w:numId="18" w16cid:durableId="354381231">
    <w:abstractNumId w:val="16"/>
  </w:num>
  <w:num w:numId="19" w16cid:durableId="453257969">
    <w:abstractNumId w:val="17"/>
  </w:num>
  <w:num w:numId="20" w16cid:durableId="191768940">
    <w:abstractNumId w:val="18"/>
  </w:num>
  <w:num w:numId="21" w16cid:durableId="1003438128">
    <w:abstractNumId w:val="19"/>
  </w:num>
  <w:num w:numId="22" w16cid:durableId="1114715989">
    <w:abstractNumId w:val="20"/>
  </w:num>
  <w:num w:numId="23" w16cid:durableId="610087459">
    <w:abstractNumId w:val="21"/>
  </w:num>
  <w:num w:numId="24" w16cid:durableId="1738359879">
    <w:abstractNumId w:val="22"/>
  </w:num>
  <w:num w:numId="25" w16cid:durableId="1266571506">
    <w:abstractNumId w:val="23"/>
  </w:num>
  <w:num w:numId="26" w16cid:durableId="1679235899">
    <w:abstractNumId w:val="24"/>
  </w:num>
  <w:num w:numId="27" w16cid:durableId="1464998986">
    <w:abstractNumId w:val="25"/>
  </w:num>
  <w:num w:numId="28" w16cid:durableId="1734962051">
    <w:abstractNumId w:val="26"/>
  </w:num>
  <w:num w:numId="29" w16cid:durableId="285819802">
    <w:abstractNumId w:val="27"/>
  </w:num>
  <w:num w:numId="30" w16cid:durableId="710304612">
    <w:abstractNumId w:val="28"/>
  </w:num>
  <w:num w:numId="31" w16cid:durableId="740520046">
    <w:abstractNumId w:val="29"/>
  </w:num>
  <w:num w:numId="32" w16cid:durableId="451747060">
    <w:abstractNumId w:val="30"/>
  </w:num>
  <w:num w:numId="33" w16cid:durableId="1001615588">
    <w:abstractNumId w:val="31"/>
  </w:num>
  <w:num w:numId="34" w16cid:durableId="2109497967">
    <w:abstractNumId w:val="32"/>
  </w:num>
  <w:num w:numId="35" w16cid:durableId="1024287965">
    <w:abstractNumId w:val="58"/>
  </w:num>
  <w:num w:numId="36" w16cid:durableId="487483577">
    <w:abstractNumId w:val="64"/>
  </w:num>
  <w:num w:numId="37" w16cid:durableId="1716150641">
    <w:abstractNumId w:val="50"/>
  </w:num>
  <w:num w:numId="38" w16cid:durableId="566838016">
    <w:abstractNumId w:val="46"/>
  </w:num>
  <w:num w:numId="39" w16cid:durableId="1621759187">
    <w:abstractNumId w:val="41"/>
  </w:num>
  <w:num w:numId="40" w16cid:durableId="1583678636">
    <w:abstractNumId w:val="54"/>
  </w:num>
  <w:num w:numId="41" w16cid:durableId="2005473001">
    <w:abstractNumId w:val="59"/>
  </w:num>
  <w:num w:numId="42" w16cid:durableId="417748614">
    <w:abstractNumId w:val="33"/>
  </w:num>
  <w:num w:numId="43" w16cid:durableId="1094401789">
    <w:abstractNumId w:val="36"/>
  </w:num>
  <w:num w:numId="44" w16cid:durableId="674772768">
    <w:abstractNumId w:val="61"/>
  </w:num>
  <w:num w:numId="45" w16cid:durableId="484011200">
    <w:abstractNumId w:val="66"/>
  </w:num>
  <w:num w:numId="46" w16cid:durableId="996105317">
    <w:abstractNumId w:val="40"/>
  </w:num>
  <w:num w:numId="47" w16cid:durableId="19668878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74044696">
    <w:abstractNumId w:val="44"/>
  </w:num>
  <w:num w:numId="49" w16cid:durableId="478229416">
    <w:abstractNumId w:val="63"/>
  </w:num>
  <w:num w:numId="50" w16cid:durableId="392855501">
    <w:abstractNumId w:val="42"/>
  </w:num>
  <w:num w:numId="51" w16cid:durableId="140781114">
    <w:abstractNumId w:val="49"/>
  </w:num>
  <w:num w:numId="52" w16cid:durableId="1639870379">
    <w:abstractNumId w:val="39"/>
  </w:num>
  <w:num w:numId="53" w16cid:durableId="387649931">
    <w:abstractNumId w:val="37"/>
  </w:num>
  <w:num w:numId="54" w16cid:durableId="848446225">
    <w:abstractNumId w:val="48"/>
  </w:num>
  <w:num w:numId="55" w16cid:durableId="513614289">
    <w:abstractNumId w:val="35"/>
  </w:num>
  <w:num w:numId="56" w16cid:durableId="949969577">
    <w:abstractNumId w:val="68"/>
  </w:num>
  <w:num w:numId="57" w16cid:durableId="1408110388">
    <w:abstractNumId w:val="51"/>
  </w:num>
  <w:num w:numId="58" w16cid:durableId="457724617">
    <w:abstractNumId w:val="56"/>
  </w:num>
  <w:num w:numId="59" w16cid:durableId="144588983">
    <w:abstractNumId w:val="47"/>
  </w:num>
  <w:num w:numId="60" w16cid:durableId="1945577004">
    <w:abstractNumId w:val="65"/>
  </w:num>
  <w:num w:numId="61" w16cid:durableId="1225024091">
    <w:abstractNumId w:val="34"/>
  </w:num>
  <w:num w:numId="62" w16cid:durableId="1704092891">
    <w:abstractNumId w:val="53"/>
  </w:num>
  <w:num w:numId="63" w16cid:durableId="1714310241">
    <w:abstractNumId w:val="62"/>
  </w:num>
  <w:num w:numId="64" w16cid:durableId="1781337643">
    <w:abstractNumId w:val="60"/>
  </w:num>
  <w:num w:numId="65" w16cid:durableId="161512329">
    <w:abstractNumId w:val="55"/>
  </w:num>
  <w:num w:numId="66" w16cid:durableId="1240558350">
    <w:abstractNumId w:val="45"/>
  </w:num>
  <w:num w:numId="67" w16cid:durableId="1985743133">
    <w:abstractNumId w:val="52"/>
  </w:num>
  <w:num w:numId="68" w16cid:durableId="14053766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733698006">
    <w:abstractNumId w:val="57"/>
  </w:num>
  <w:num w:numId="70" w16cid:durableId="1999650023">
    <w:abstractNumId w:val="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32110"/>
    <w:rsid w:val="00060390"/>
    <w:rsid w:val="000625BE"/>
    <w:rsid w:val="000C3168"/>
    <w:rsid w:val="00147C40"/>
    <w:rsid w:val="00221B15"/>
    <w:rsid w:val="002B479D"/>
    <w:rsid w:val="002D0FFF"/>
    <w:rsid w:val="00324160"/>
    <w:rsid w:val="00324591"/>
    <w:rsid w:val="00325AAC"/>
    <w:rsid w:val="003644B3"/>
    <w:rsid w:val="00386C79"/>
    <w:rsid w:val="003A5CCD"/>
    <w:rsid w:val="003D46C2"/>
    <w:rsid w:val="0041118B"/>
    <w:rsid w:val="00491E27"/>
    <w:rsid w:val="004939CC"/>
    <w:rsid w:val="004A3904"/>
    <w:rsid w:val="004D238F"/>
    <w:rsid w:val="00546E2E"/>
    <w:rsid w:val="00550B22"/>
    <w:rsid w:val="005B50BE"/>
    <w:rsid w:val="00602F5E"/>
    <w:rsid w:val="0063799B"/>
    <w:rsid w:val="00656B2B"/>
    <w:rsid w:val="006A5E84"/>
    <w:rsid w:val="006C13AA"/>
    <w:rsid w:val="00760BE6"/>
    <w:rsid w:val="00775BF9"/>
    <w:rsid w:val="007B28CD"/>
    <w:rsid w:val="007D59E5"/>
    <w:rsid w:val="008367A0"/>
    <w:rsid w:val="00882A62"/>
    <w:rsid w:val="00887137"/>
    <w:rsid w:val="008D442A"/>
    <w:rsid w:val="0090292E"/>
    <w:rsid w:val="00932043"/>
    <w:rsid w:val="009B0A91"/>
    <w:rsid w:val="00A210DA"/>
    <w:rsid w:val="00AC559E"/>
    <w:rsid w:val="00BF51CD"/>
    <w:rsid w:val="00BF5BA9"/>
    <w:rsid w:val="00C32043"/>
    <w:rsid w:val="00C33AFA"/>
    <w:rsid w:val="00C93D2B"/>
    <w:rsid w:val="00CF0EE3"/>
    <w:rsid w:val="00DD251D"/>
    <w:rsid w:val="00DD736E"/>
    <w:rsid w:val="00E07DED"/>
    <w:rsid w:val="00E1593F"/>
    <w:rsid w:val="00F5334E"/>
    <w:rsid w:val="00F6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gwek3">
    <w:name w:val="heading 3"/>
    <w:basedOn w:val="Normalny"/>
    <w:link w:val="Nagwek3Znak"/>
    <w:qFormat/>
    <w:rsid w:val="007B28CD"/>
    <w:pPr>
      <w:keepNext/>
      <w:keepLines/>
      <w:suppressAutoHyphens/>
      <w:spacing w:before="40"/>
      <w:outlineLvl w:val="2"/>
    </w:pPr>
    <w:rPr>
      <w:rFonts w:eastAsia="font456" w:cs="font456"/>
      <w:color w:val="243F60"/>
      <w:kern w:val="1"/>
      <w:lang w:eastAsia="pl-PL"/>
    </w:rPr>
  </w:style>
  <w:style w:type="paragraph" w:styleId="Nagwek5">
    <w:name w:val="heading 5"/>
    <w:basedOn w:val="Normalny"/>
    <w:link w:val="Nagwek5Znak"/>
    <w:qFormat/>
    <w:rsid w:val="007B28CD"/>
    <w:pPr>
      <w:keepNext/>
      <w:keepLines/>
      <w:suppressAutoHyphens/>
      <w:spacing w:before="40"/>
      <w:outlineLvl w:val="4"/>
    </w:pPr>
    <w:rPr>
      <w:rFonts w:eastAsia="font456" w:cs="font456"/>
      <w:color w:val="365F91"/>
      <w:kern w:val="1"/>
      <w:lang w:eastAsia="pl-PL"/>
    </w:rPr>
  </w:style>
  <w:style w:type="paragraph" w:styleId="Nagwek7">
    <w:name w:val="heading 7"/>
    <w:basedOn w:val="Normalny"/>
    <w:link w:val="Nagwek7Znak"/>
    <w:qFormat/>
    <w:rsid w:val="007B28CD"/>
    <w:pPr>
      <w:keepNext/>
      <w:keepLines/>
      <w:suppressAutoHyphens/>
      <w:spacing w:before="40"/>
      <w:outlineLvl w:val="6"/>
    </w:pPr>
    <w:rPr>
      <w:rFonts w:eastAsia="font456" w:cs="font456"/>
      <w:i/>
      <w:iCs/>
      <w:color w:val="243F60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9B0A91"/>
  </w:style>
  <w:style w:type="paragraph" w:styleId="Stopka">
    <w:name w:val="footer"/>
    <w:basedOn w:val="Normalny"/>
    <w:link w:val="StopkaZnak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91E27"/>
    <w:rPr>
      <w:color w:val="0563C1" w:themeColor="hyperlink"/>
      <w:u w:val="single"/>
    </w:rPr>
  </w:style>
  <w:style w:type="character" w:customStyle="1" w:styleId="CharStyle5">
    <w:name w:val="Char Style 5"/>
    <w:basedOn w:val="Domylnaczcionkaakapitu"/>
    <w:link w:val="Style4"/>
    <w:uiPriority w:val="99"/>
    <w:locked/>
    <w:rsid w:val="00491E27"/>
    <w:rPr>
      <w:rFonts w:ascii="Arial" w:hAnsi="Arial" w:cs="Arial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491E2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z w:val="22"/>
      <w:szCs w:val="22"/>
    </w:rPr>
  </w:style>
  <w:style w:type="character" w:customStyle="1" w:styleId="CharStyle3">
    <w:name w:val="Char Style 3"/>
    <w:link w:val="Style2"/>
    <w:uiPriority w:val="99"/>
    <w:locked/>
    <w:rsid w:val="004939CC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4939CC"/>
    <w:pPr>
      <w:widowControl w:val="0"/>
      <w:shd w:val="clear" w:color="auto" w:fill="FFFFFF"/>
      <w:spacing w:after="240" w:line="240" w:lineRule="atLeast"/>
      <w:jc w:val="right"/>
    </w:pPr>
    <w:rPr>
      <w:rFonts w:ascii="Arial" w:eastAsiaTheme="minorHAnsi" w:hAnsi="Arial" w:cs="Arial"/>
      <w:sz w:val="16"/>
      <w:szCs w:val="16"/>
    </w:rPr>
  </w:style>
  <w:style w:type="character" w:customStyle="1" w:styleId="CharStyle17">
    <w:name w:val="Char Style 17"/>
    <w:basedOn w:val="Domylnaczcionkaakapitu"/>
    <w:link w:val="Style16"/>
    <w:locked/>
    <w:rsid w:val="004939C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16">
    <w:name w:val="Style 16"/>
    <w:basedOn w:val="Normalny"/>
    <w:link w:val="CharStyle17"/>
    <w:rsid w:val="004939CC"/>
    <w:pPr>
      <w:widowControl w:val="0"/>
      <w:shd w:val="clear" w:color="auto" w:fill="FFFFFF"/>
      <w:spacing w:line="0" w:lineRule="atLeas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Akapitzlist1">
    <w:name w:val="Akapit z listą1"/>
    <w:basedOn w:val="Normalny"/>
    <w:rsid w:val="004939CC"/>
    <w:pPr>
      <w:suppressAutoHyphens/>
      <w:ind w:left="720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character" w:customStyle="1" w:styleId="CharStyle4">
    <w:name w:val="Char Style 4"/>
    <w:rsid w:val="004939CC"/>
    <w:rPr>
      <w:rFonts w:ascii="Arial" w:hAnsi="Arial" w:cs="Arial" w:hint="default"/>
      <w:color w:val="666666"/>
      <w:sz w:val="16"/>
      <w:szCs w:val="16"/>
      <w:shd w:val="clear" w:color="auto" w:fill="FFFFFF"/>
    </w:rPr>
  </w:style>
  <w:style w:type="character" w:customStyle="1" w:styleId="CharStyle35">
    <w:name w:val="Char Style 35"/>
    <w:basedOn w:val="Domylnaczcionkaakapitu"/>
    <w:rsid w:val="004939CC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rsid w:val="007B28CD"/>
    <w:rPr>
      <w:rFonts w:ascii="Cambria" w:eastAsia="font456" w:hAnsi="Cambria" w:cs="font456"/>
      <w:color w:val="243F60"/>
      <w:kern w:val="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B28CD"/>
    <w:rPr>
      <w:rFonts w:ascii="Cambria" w:eastAsia="font456" w:hAnsi="Cambria" w:cs="font456"/>
      <w:color w:val="365F91"/>
      <w:kern w:val="1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B28CD"/>
    <w:rPr>
      <w:rFonts w:ascii="Cambria" w:eastAsia="font456" w:hAnsi="Cambria" w:cs="font456"/>
      <w:i/>
      <w:iCs/>
      <w:color w:val="243F60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7B28CD"/>
  </w:style>
  <w:style w:type="character" w:customStyle="1" w:styleId="FontStyle111">
    <w:name w:val="Font Style111"/>
    <w:rsid w:val="007B28CD"/>
    <w:rPr>
      <w:rFonts w:ascii="Arial" w:hAnsi="Arial"/>
      <w:color w:val="000000"/>
      <w:sz w:val="18"/>
    </w:rPr>
  </w:style>
  <w:style w:type="character" w:customStyle="1" w:styleId="TekstpodstawowyZnak">
    <w:name w:val="Tekst podstawowy Znak"/>
    <w:rsid w:val="007B28CD"/>
    <w:rPr>
      <w:rFonts w:ascii="Times New Roman" w:eastAsia="Times New Roman" w:hAnsi="Times New Roman" w:cs="Times New Roman"/>
      <w:sz w:val="19"/>
      <w:szCs w:val="20"/>
      <w:lang w:eastAsia="pl-PL"/>
    </w:rPr>
  </w:style>
  <w:style w:type="character" w:customStyle="1" w:styleId="Odwoaniedokomentarza1">
    <w:name w:val="Odwołanie do komentarza1"/>
    <w:rsid w:val="007B28CD"/>
    <w:rPr>
      <w:sz w:val="16"/>
      <w:szCs w:val="16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uiPriority w:val="34"/>
    <w:qFormat/>
    <w:rsid w:val="007B28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rsid w:val="007B28C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rsid w:val="007B28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oanieprzypisukocowego1">
    <w:name w:val="Odwołanie przypisu końcowego1"/>
    <w:rsid w:val="007B28CD"/>
    <w:rPr>
      <w:vertAlign w:val="superscript"/>
    </w:rPr>
  </w:style>
  <w:style w:type="character" w:customStyle="1" w:styleId="ListLabel1">
    <w:name w:val="ListLabel 1"/>
    <w:rsid w:val="007B28CD"/>
    <w:rPr>
      <w:rFonts w:ascii="Arial" w:hAnsi="Arial" w:cs="Times New Roman"/>
    </w:rPr>
  </w:style>
  <w:style w:type="character" w:customStyle="1" w:styleId="ListLabel2">
    <w:name w:val="ListLabel 2"/>
    <w:rsid w:val="007B28CD"/>
    <w:rPr>
      <w:rFonts w:ascii="Times New Roman" w:hAnsi="Times New Roman"/>
      <w:sz w:val="20"/>
      <w:szCs w:val="20"/>
    </w:rPr>
  </w:style>
  <w:style w:type="character" w:customStyle="1" w:styleId="ListLabel3">
    <w:name w:val="ListLabel 3"/>
    <w:rsid w:val="007B28CD"/>
    <w:rPr>
      <w:rFonts w:cs="Times New Roman"/>
    </w:rPr>
  </w:style>
  <w:style w:type="character" w:customStyle="1" w:styleId="ListLabel4">
    <w:name w:val="ListLabel 4"/>
    <w:rsid w:val="007B28CD"/>
    <w:rPr>
      <w:rFonts w:cs="Times New Roman"/>
    </w:rPr>
  </w:style>
  <w:style w:type="character" w:customStyle="1" w:styleId="ListLabel5">
    <w:name w:val="ListLabel 5"/>
    <w:rsid w:val="007B28CD"/>
    <w:rPr>
      <w:rFonts w:cs="Times New Roman"/>
    </w:rPr>
  </w:style>
  <w:style w:type="character" w:customStyle="1" w:styleId="ListLabel6">
    <w:name w:val="ListLabel 6"/>
    <w:rsid w:val="007B28CD"/>
    <w:rPr>
      <w:rFonts w:cs="Times New Roman"/>
    </w:rPr>
  </w:style>
  <w:style w:type="character" w:customStyle="1" w:styleId="ListLabel7">
    <w:name w:val="ListLabel 7"/>
    <w:rsid w:val="007B28CD"/>
    <w:rPr>
      <w:rFonts w:cs="Times New Roman"/>
    </w:rPr>
  </w:style>
  <w:style w:type="character" w:customStyle="1" w:styleId="ListLabel8">
    <w:name w:val="ListLabel 8"/>
    <w:rsid w:val="007B28CD"/>
    <w:rPr>
      <w:rFonts w:cs="Times New Roman"/>
    </w:rPr>
  </w:style>
  <w:style w:type="character" w:customStyle="1" w:styleId="ListLabel9">
    <w:name w:val="ListLabel 9"/>
    <w:rsid w:val="007B28CD"/>
    <w:rPr>
      <w:rFonts w:cs="Times New Roman"/>
    </w:rPr>
  </w:style>
  <w:style w:type="character" w:customStyle="1" w:styleId="ListLabel10">
    <w:name w:val="ListLabel 10"/>
    <w:rsid w:val="007B28CD"/>
    <w:rPr>
      <w:rFonts w:cs="Times New Roman"/>
    </w:rPr>
  </w:style>
  <w:style w:type="character" w:customStyle="1" w:styleId="ListLabel11">
    <w:name w:val="ListLabel 11"/>
    <w:rsid w:val="007B28CD"/>
    <w:rPr>
      <w:rFonts w:cs="Times New Roman"/>
      <w:sz w:val="20"/>
    </w:rPr>
  </w:style>
  <w:style w:type="character" w:customStyle="1" w:styleId="ListLabel12">
    <w:name w:val="ListLabel 12"/>
    <w:rsid w:val="007B28CD"/>
    <w:rPr>
      <w:b w:val="0"/>
    </w:rPr>
  </w:style>
  <w:style w:type="character" w:customStyle="1" w:styleId="ListLabel13">
    <w:name w:val="ListLabel 13"/>
    <w:rsid w:val="007B28CD"/>
    <w:rPr>
      <w:color w:val="00000A"/>
      <w:sz w:val="20"/>
    </w:rPr>
  </w:style>
  <w:style w:type="character" w:customStyle="1" w:styleId="ListLabel14">
    <w:name w:val="ListLabel 14"/>
    <w:rsid w:val="007B28CD"/>
    <w:rPr>
      <w:rFonts w:eastAsia="Times New Roman" w:cs="Times New Roman"/>
    </w:rPr>
  </w:style>
  <w:style w:type="character" w:customStyle="1" w:styleId="ListLabel15">
    <w:name w:val="ListLabel 15"/>
    <w:rsid w:val="007B28CD"/>
    <w:rPr>
      <w:rFonts w:cs="Arial"/>
      <w:b w:val="0"/>
    </w:rPr>
  </w:style>
  <w:style w:type="character" w:customStyle="1" w:styleId="ListLabel16">
    <w:name w:val="ListLabel 16"/>
    <w:rsid w:val="007B28CD"/>
    <w:rPr>
      <w:b/>
      <w:sz w:val="20"/>
    </w:rPr>
  </w:style>
  <w:style w:type="character" w:customStyle="1" w:styleId="ListLabel17">
    <w:name w:val="ListLabel 17"/>
    <w:rsid w:val="007B28CD"/>
    <w:rPr>
      <w:b/>
      <w:sz w:val="20"/>
    </w:rPr>
  </w:style>
  <w:style w:type="character" w:customStyle="1" w:styleId="ListLabel18">
    <w:name w:val="ListLabel 18"/>
    <w:rsid w:val="007B28CD"/>
    <w:rPr>
      <w:color w:val="00000A"/>
      <w:sz w:val="20"/>
    </w:rPr>
  </w:style>
  <w:style w:type="character" w:customStyle="1" w:styleId="ListLabel19">
    <w:name w:val="ListLabel 19"/>
    <w:rsid w:val="007B28CD"/>
    <w:rPr>
      <w:b w:val="0"/>
    </w:rPr>
  </w:style>
  <w:style w:type="character" w:customStyle="1" w:styleId="ListLabel20">
    <w:name w:val="ListLabel 20"/>
    <w:rsid w:val="007B28CD"/>
    <w:rPr>
      <w:rFonts w:cs="Courier New"/>
    </w:rPr>
  </w:style>
  <w:style w:type="character" w:customStyle="1" w:styleId="ListLabel21">
    <w:name w:val="ListLabel 21"/>
    <w:rsid w:val="007B28CD"/>
    <w:rPr>
      <w:rFonts w:cs="Courier New"/>
    </w:rPr>
  </w:style>
  <w:style w:type="character" w:customStyle="1" w:styleId="ListLabel22">
    <w:name w:val="ListLabel 22"/>
    <w:rsid w:val="007B28CD"/>
    <w:rPr>
      <w:rFonts w:cs="Courier New"/>
    </w:rPr>
  </w:style>
  <w:style w:type="character" w:customStyle="1" w:styleId="ListLabel23">
    <w:name w:val="ListLabel 23"/>
    <w:rsid w:val="007B28CD"/>
    <w:rPr>
      <w:rFonts w:cs="Courier New"/>
    </w:rPr>
  </w:style>
  <w:style w:type="character" w:customStyle="1" w:styleId="ListLabel24">
    <w:name w:val="ListLabel 24"/>
    <w:rsid w:val="007B28CD"/>
    <w:rPr>
      <w:rFonts w:cs="Courier New"/>
    </w:rPr>
  </w:style>
  <w:style w:type="character" w:customStyle="1" w:styleId="ListLabel25">
    <w:name w:val="ListLabel 25"/>
    <w:rsid w:val="007B28CD"/>
    <w:rPr>
      <w:rFonts w:cs="Courier New"/>
    </w:rPr>
  </w:style>
  <w:style w:type="character" w:customStyle="1" w:styleId="ListLabel26">
    <w:name w:val="ListLabel 26"/>
    <w:rsid w:val="007B28CD"/>
    <w:rPr>
      <w:rFonts w:cs="Courier New"/>
    </w:rPr>
  </w:style>
  <w:style w:type="character" w:customStyle="1" w:styleId="ListLabel27">
    <w:name w:val="ListLabel 27"/>
    <w:rsid w:val="007B28CD"/>
    <w:rPr>
      <w:rFonts w:cs="Courier New"/>
    </w:rPr>
  </w:style>
  <w:style w:type="character" w:customStyle="1" w:styleId="ListLabel28">
    <w:name w:val="ListLabel 28"/>
    <w:rsid w:val="007B28CD"/>
    <w:rPr>
      <w:rFonts w:cs="Courier New"/>
    </w:rPr>
  </w:style>
  <w:style w:type="character" w:customStyle="1" w:styleId="ListLabel29">
    <w:name w:val="ListLabel 29"/>
    <w:rsid w:val="007B28CD"/>
    <w:rPr>
      <w:rFonts w:cs="Courier New"/>
    </w:rPr>
  </w:style>
  <w:style w:type="character" w:customStyle="1" w:styleId="ListLabel30">
    <w:name w:val="ListLabel 30"/>
    <w:rsid w:val="007B28CD"/>
    <w:rPr>
      <w:rFonts w:cs="Courier New"/>
    </w:rPr>
  </w:style>
  <w:style w:type="character" w:customStyle="1" w:styleId="ListLabel31">
    <w:name w:val="ListLabel 31"/>
    <w:rsid w:val="007B28CD"/>
    <w:rPr>
      <w:rFonts w:cs="Courier New"/>
    </w:rPr>
  </w:style>
  <w:style w:type="character" w:customStyle="1" w:styleId="ListLabel32">
    <w:name w:val="ListLabel 32"/>
    <w:rsid w:val="007B28CD"/>
    <w:rPr>
      <w:b w:val="0"/>
      <w:color w:val="00000A"/>
      <w:sz w:val="20"/>
    </w:rPr>
  </w:style>
  <w:style w:type="character" w:customStyle="1" w:styleId="ListLabel33">
    <w:name w:val="ListLabel 33"/>
    <w:rsid w:val="007B28CD"/>
    <w:rPr>
      <w:b w:val="0"/>
    </w:rPr>
  </w:style>
  <w:style w:type="character" w:customStyle="1" w:styleId="ListLabel34">
    <w:name w:val="ListLabel 34"/>
    <w:rsid w:val="007B28CD"/>
    <w:rPr>
      <w:rFonts w:cs="Calibri"/>
      <w:b/>
      <w:sz w:val="20"/>
    </w:rPr>
  </w:style>
  <w:style w:type="character" w:customStyle="1" w:styleId="ListLabel35">
    <w:name w:val="ListLabel 35"/>
    <w:rsid w:val="007B28CD"/>
    <w:rPr>
      <w:rFonts w:cs="Calibri"/>
      <w:b w:val="0"/>
      <w:sz w:val="20"/>
    </w:rPr>
  </w:style>
  <w:style w:type="character" w:customStyle="1" w:styleId="ListLabel36">
    <w:name w:val="ListLabel 36"/>
    <w:rsid w:val="007B28CD"/>
    <w:rPr>
      <w:rFonts w:eastAsia="SimSun" w:cs="Times New Roman"/>
      <w:b/>
      <w:sz w:val="20"/>
    </w:rPr>
  </w:style>
  <w:style w:type="character" w:customStyle="1" w:styleId="ListLabel37">
    <w:name w:val="ListLabel 37"/>
    <w:rsid w:val="007B28CD"/>
    <w:rPr>
      <w:strike w:val="0"/>
      <w:dstrike w:val="0"/>
      <w:u w:val="none"/>
      <w:effect w:val="none"/>
    </w:rPr>
  </w:style>
  <w:style w:type="character" w:customStyle="1" w:styleId="ListLabel38">
    <w:name w:val="ListLabel 38"/>
    <w:rsid w:val="007B28CD"/>
    <w:rPr>
      <w:rFonts w:cs="Arial"/>
      <w:b/>
      <w:i w:val="0"/>
      <w:sz w:val="20"/>
      <w:szCs w:val="20"/>
    </w:rPr>
  </w:style>
  <w:style w:type="character" w:customStyle="1" w:styleId="ListLabel39">
    <w:name w:val="ListLabel 39"/>
    <w:rsid w:val="007B28CD"/>
    <w:rPr>
      <w:sz w:val="20"/>
      <w:szCs w:val="20"/>
    </w:rPr>
  </w:style>
  <w:style w:type="character" w:customStyle="1" w:styleId="ListLabel40">
    <w:name w:val="ListLabel 40"/>
    <w:rsid w:val="007B28CD"/>
    <w:rPr>
      <w:sz w:val="20"/>
      <w:szCs w:val="20"/>
    </w:rPr>
  </w:style>
  <w:style w:type="character" w:customStyle="1" w:styleId="ListLabel41">
    <w:name w:val="ListLabel 41"/>
    <w:rsid w:val="007B28CD"/>
    <w:rPr>
      <w:sz w:val="20"/>
      <w:szCs w:val="20"/>
    </w:rPr>
  </w:style>
  <w:style w:type="character" w:customStyle="1" w:styleId="ListLabel42">
    <w:name w:val="ListLabel 42"/>
    <w:rsid w:val="007B28CD"/>
    <w:rPr>
      <w:sz w:val="20"/>
      <w:szCs w:val="20"/>
    </w:rPr>
  </w:style>
  <w:style w:type="character" w:customStyle="1" w:styleId="ListLabel43">
    <w:name w:val="ListLabel 43"/>
    <w:rsid w:val="007B28CD"/>
    <w:rPr>
      <w:b w:val="0"/>
      <w:sz w:val="20"/>
      <w:szCs w:val="20"/>
    </w:rPr>
  </w:style>
  <w:style w:type="paragraph" w:customStyle="1" w:styleId="Nagwek1">
    <w:name w:val="Nagłówek1"/>
    <w:basedOn w:val="Normalny"/>
    <w:next w:val="Tekstpodstawowy"/>
    <w:rsid w:val="007B28CD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rsid w:val="007B28CD"/>
    <w:pPr>
      <w:suppressAutoHyphens/>
      <w:jc w:val="both"/>
    </w:pPr>
    <w:rPr>
      <w:rFonts w:ascii="Times New Roman" w:eastAsia="Times New Roman" w:hAnsi="Times New Roman"/>
      <w:kern w:val="1"/>
      <w:sz w:val="19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rsid w:val="007B28CD"/>
    <w:rPr>
      <w:rFonts w:ascii="Times New Roman" w:eastAsia="Times New Roman" w:hAnsi="Times New Roman" w:cs="Times New Roman"/>
      <w:kern w:val="1"/>
      <w:sz w:val="19"/>
      <w:szCs w:val="20"/>
      <w:lang w:eastAsia="pl-PL"/>
    </w:rPr>
  </w:style>
  <w:style w:type="paragraph" w:styleId="Lista">
    <w:name w:val="List"/>
    <w:basedOn w:val="Tekstpodstawowy"/>
    <w:rsid w:val="007B28CD"/>
    <w:rPr>
      <w:rFonts w:cs="Arial"/>
    </w:rPr>
  </w:style>
  <w:style w:type="paragraph" w:styleId="Legenda">
    <w:name w:val="caption"/>
    <w:basedOn w:val="Normalny"/>
    <w:qFormat/>
    <w:rsid w:val="007B28CD"/>
    <w:pPr>
      <w:suppressLineNumbers/>
      <w:suppressAutoHyphens/>
      <w:spacing w:before="120" w:after="120"/>
    </w:pPr>
    <w:rPr>
      <w:rFonts w:ascii="Times New Roman" w:eastAsia="Times New Roman" w:hAnsi="Times New Roman" w:cs="Arial"/>
      <w:i/>
      <w:iCs/>
      <w:kern w:val="1"/>
      <w:lang w:eastAsia="pl-PL"/>
    </w:rPr>
  </w:style>
  <w:style w:type="paragraph" w:customStyle="1" w:styleId="Indeks">
    <w:name w:val="Indeks"/>
    <w:basedOn w:val="Normalny"/>
    <w:rsid w:val="007B28CD"/>
    <w:pPr>
      <w:suppressLineNumbers/>
      <w:suppressAutoHyphens/>
    </w:pPr>
    <w:rPr>
      <w:rFonts w:ascii="Times New Roman" w:eastAsia="Times New Roman" w:hAnsi="Times New Roman" w:cs="Arial"/>
      <w:kern w:val="1"/>
      <w:lang w:eastAsia="pl-PL"/>
    </w:rPr>
  </w:style>
  <w:style w:type="paragraph" w:customStyle="1" w:styleId="ust">
    <w:name w:val="ust"/>
    <w:rsid w:val="007B28CD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customStyle="1" w:styleId="NumberList">
    <w:name w:val="Number List"/>
    <w:rsid w:val="007B28C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kern w:val="1"/>
      <w:sz w:val="24"/>
      <w:szCs w:val="20"/>
      <w:lang w:val="cs-CZ" w:eastAsia="pl-PL"/>
    </w:rPr>
  </w:style>
  <w:style w:type="paragraph" w:customStyle="1" w:styleId="Standard">
    <w:name w:val="Standard"/>
    <w:rsid w:val="007B28C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kapitzlist3">
    <w:name w:val="Akapit z listą3"/>
    <w:basedOn w:val="Normalny"/>
    <w:rsid w:val="007B28CD"/>
    <w:pPr>
      <w:suppressAutoHyphens/>
      <w:spacing w:after="200" w:line="276" w:lineRule="auto"/>
      <w:ind w:left="720"/>
      <w:contextualSpacing/>
    </w:pPr>
    <w:rPr>
      <w:rFonts w:ascii="Calibri" w:eastAsia="Times New Roman" w:hAnsi="Calibri"/>
      <w:kern w:val="1"/>
      <w:sz w:val="22"/>
      <w:szCs w:val="22"/>
    </w:rPr>
  </w:style>
  <w:style w:type="paragraph" w:customStyle="1" w:styleId="Tekstdymka1">
    <w:name w:val="Tekst dymka1"/>
    <w:basedOn w:val="Normalny"/>
    <w:rsid w:val="007B28CD"/>
    <w:pPr>
      <w:suppressAutoHyphens/>
    </w:pPr>
    <w:rPr>
      <w:rFonts w:ascii="Tahoma" w:eastAsia="Times New Roman" w:hAnsi="Tahoma" w:cs="Tahoma"/>
      <w:kern w:val="1"/>
      <w:sz w:val="16"/>
      <w:szCs w:val="16"/>
      <w:lang w:eastAsia="pl-PL"/>
    </w:rPr>
  </w:style>
  <w:style w:type="paragraph" w:customStyle="1" w:styleId="Tekstprzypisukocowego1">
    <w:name w:val="Tekst przypisu końcowego1"/>
    <w:basedOn w:val="Normalny"/>
    <w:rsid w:val="007B28CD"/>
    <w:pPr>
      <w:suppressAutoHyphens/>
    </w:pPr>
    <w:rPr>
      <w:rFonts w:ascii="Times New Roman" w:eastAsia="Times New Roman" w:hAnsi="Times New Roman"/>
      <w:kern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B28CD"/>
    <w:pPr>
      <w:suppressAutoHyphens/>
    </w:pPr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7B28CD"/>
    <w:rPr>
      <w:rFonts w:ascii="Tahoma" w:eastAsia="Times New Roman" w:hAnsi="Tahoma" w:cs="Tahoma"/>
      <w:kern w:val="1"/>
      <w:sz w:val="16"/>
      <w:szCs w:val="16"/>
      <w:lang w:eastAsia="pl-PL"/>
    </w:rPr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uiPriority w:val="34"/>
    <w:qFormat/>
    <w:rsid w:val="007B28CD"/>
    <w:pPr>
      <w:suppressAutoHyphens/>
      <w:ind w:left="720"/>
      <w:contextualSpacing/>
    </w:pPr>
    <w:rPr>
      <w:rFonts w:ascii="Times New Roman" w:eastAsia="Times New Roman" w:hAnsi="Times New Roman"/>
      <w:kern w:val="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8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28CD"/>
    <w:pPr>
      <w:suppressAutoHyphens/>
    </w:pPr>
    <w:rPr>
      <w:rFonts w:ascii="Times New Roman" w:eastAsia="Times New Roman" w:hAnsi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28CD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8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8CD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Bezodstpw">
    <w:name w:val="No Spacing"/>
    <w:uiPriority w:val="1"/>
    <w:qFormat/>
    <w:rsid w:val="007B28C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28C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B28CD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B4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2</cp:revision>
  <cp:lastPrinted>2024-08-21T07:39:00Z</cp:lastPrinted>
  <dcterms:created xsi:type="dcterms:W3CDTF">2025-04-28T11:04:00Z</dcterms:created>
  <dcterms:modified xsi:type="dcterms:W3CDTF">2025-04-28T11:04:00Z</dcterms:modified>
</cp:coreProperties>
</file>