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D69EA" w14:textId="77777777" w:rsidR="00802FEA" w:rsidRPr="006C1C19" w:rsidRDefault="00802FEA" w:rsidP="00802FEA">
      <w:pPr>
        <w:pStyle w:val="Bezodstpw"/>
        <w:jc w:val="right"/>
        <w:rPr>
          <w:rFonts w:ascii="Inter Display" w:eastAsia="Calibri" w:hAnsi="Inter Display" w:cstheme="minorHAnsi"/>
          <w:i/>
          <w:iCs/>
          <w:sz w:val="20"/>
          <w:szCs w:val="20"/>
        </w:rPr>
      </w:pPr>
    </w:p>
    <w:p w14:paraId="3CAB0360" w14:textId="77777777" w:rsidR="00802FEA" w:rsidRPr="006C1C19" w:rsidRDefault="00802FEA" w:rsidP="00802FEA">
      <w:pPr>
        <w:spacing w:after="160" w:line="360" w:lineRule="auto"/>
        <w:jc w:val="center"/>
        <w:rPr>
          <w:rFonts w:ascii="Inter Display" w:eastAsia="Calibri" w:hAnsi="Inter Display" w:cstheme="minorHAnsi"/>
          <w:b/>
          <w:sz w:val="20"/>
          <w:szCs w:val="20"/>
        </w:rPr>
      </w:pPr>
      <w:r w:rsidRPr="006C1C19">
        <w:rPr>
          <w:rFonts w:ascii="Inter Display" w:eastAsia="Calibri" w:hAnsi="Inter Display" w:cstheme="minorHAnsi"/>
          <w:b/>
          <w:sz w:val="20"/>
          <w:szCs w:val="20"/>
        </w:rPr>
        <w:t xml:space="preserve">ZGŁOSZENIE DO UDZIAŁU WE WSTĘPNYCH KONSULTACJACH RYNKOWYCH </w:t>
      </w:r>
    </w:p>
    <w:p w14:paraId="07AD5E6F" w14:textId="038D4E6F" w:rsidR="00802FEA" w:rsidRPr="006C1C19" w:rsidRDefault="00802FEA" w:rsidP="002A5D2B">
      <w:pPr>
        <w:pStyle w:val="Bezodstpw"/>
        <w:jc w:val="both"/>
        <w:rPr>
          <w:rFonts w:ascii="Inter Display" w:eastAsia="Calibri" w:hAnsi="Inter Display" w:cstheme="minorHAnsi"/>
          <w:color w:val="EE0000"/>
          <w:sz w:val="20"/>
          <w:szCs w:val="20"/>
        </w:rPr>
      </w:pPr>
      <w:r w:rsidRPr="006C1C19">
        <w:rPr>
          <w:rFonts w:ascii="Inter Display" w:eastAsia="Calibri" w:hAnsi="Inter Display" w:cstheme="minorHAnsi"/>
          <w:sz w:val="20"/>
          <w:szCs w:val="20"/>
        </w:rPr>
        <w:t>W odpowiedzi na Ogłoszenie o Wstępnych Konsultacjach Rynkowych</w:t>
      </w:r>
      <w:r w:rsidR="002A5D2B" w:rsidRPr="006C1C19">
        <w:rPr>
          <w:rFonts w:ascii="Inter Display" w:hAnsi="Inter Display"/>
          <w:sz w:val="20"/>
          <w:szCs w:val="20"/>
        </w:rPr>
        <w:t xml:space="preserve"> </w:t>
      </w:r>
      <w:r w:rsidR="002A5D2B" w:rsidRPr="006C1C19">
        <w:rPr>
          <w:rFonts w:ascii="Inter Display" w:eastAsia="Calibri" w:hAnsi="Inter Display" w:cstheme="minorHAnsi"/>
          <w:sz w:val="20"/>
          <w:szCs w:val="20"/>
        </w:rPr>
        <w:t>organizowanych przez Warmińsko-Mazurskie Centrum Nowych Technologii,</w:t>
      </w:r>
      <w:r w:rsidRPr="006C1C19">
        <w:rPr>
          <w:rFonts w:ascii="Inter Display" w:eastAsia="Calibri" w:hAnsi="Inter Display" w:cstheme="minorHAnsi"/>
          <w:sz w:val="20"/>
          <w:szCs w:val="20"/>
        </w:rPr>
        <w:t xml:space="preserve"> </w:t>
      </w:r>
      <w:r w:rsidR="002065ED" w:rsidRPr="006C1C19">
        <w:rPr>
          <w:rFonts w:ascii="Inter Display" w:eastAsia="Calibri" w:hAnsi="Inter Display" w:cstheme="minorHAnsi"/>
          <w:sz w:val="20"/>
          <w:szCs w:val="20"/>
        </w:rPr>
        <w:t xml:space="preserve">pt. </w:t>
      </w:r>
      <w:r w:rsidR="002065ED" w:rsidRPr="007D4390">
        <w:rPr>
          <w:rFonts w:ascii="Inter Display" w:eastAsia="Calibri" w:hAnsi="Inter Display" w:cstheme="minorHAnsi"/>
          <w:i/>
          <w:iCs/>
          <w:sz w:val="20"/>
          <w:szCs w:val="20"/>
        </w:rPr>
        <w:t>„</w:t>
      </w:r>
      <w:r w:rsidR="00BE7687" w:rsidRPr="007D4390">
        <w:rPr>
          <w:rFonts w:ascii="Inter Display" w:eastAsia="Calibri" w:hAnsi="Inter Display" w:cstheme="minorHAnsi"/>
          <w:i/>
          <w:iCs/>
          <w:sz w:val="20"/>
          <w:szCs w:val="20"/>
        </w:rPr>
        <w:t>Modernizacja systemu monitoringu wizyjnego CCTV w budynkach Urzędu Marszałkowskiego Województwa Warmińsko-Mazurskiego w Olsztynie</w:t>
      </w:r>
      <w:r w:rsidR="002065ED" w:rsidRPr="007D4390">
        <w:rPr>
          <w:rFonts w:ascii="Inter Display" w:eastAsia="Calibri" w:hAnsi="Inter Display" w:cstheme="minorHAnsi"/>
          <w:i/>
          <w:iCs/>
          <w:sz w:val="20"/>
          <w:szCs w:val="20"/>
        </w:rPr>
        <w:t>”</w:t>
      </w:r>
      <w:r w:rsidR="002065ED" w:rsidRPr="006C1C19">
        <w:rPr>
          <w:rFonts w:ascii="Inter Display" w:eastAsia="Calibri" w:hAnsi="Inter Display" w:cstheme="minorHAnsi"/>
          <w:sz w:val="20"/>
          <w:szCs w:val="20"/>
        </w:rPr>
        <w:t xml:space="preserve"> </w:t>
      </w:r>
      <w:r w:rsidRPr="006C1C19">
        <w:rPr>
          <w:rFonts w:ascii="Inter Display" w:eastAsia="Calibri" w:hAnsi="Inter Display" w:cstheme="minorHAnsi"/>
          <w:sz w:val="20"/>
          <w:szCs w:val="20"/>
        </w:rPr>
        <w:t xml:space="preserve">niniejszym zgłaszam </w:t>
      </w:r>
      <w:r w:rsidR="002A5D2B" w:rsidRPr="006C1C19">
        <w:rPr>
          <w:rFonts w:ascii="Inter Display" w:eastAsia="Calibri" w:hAnsi="Inter Display" w:cstheme="minorHAnsi"/>
          <w:sz w:val="20"/>
          <w:szCs w:val="20"/>
        </w:rPr>
        <w:t>swój udział.</w:t>
      </w:r>
    </w:p>
    <w:p w14:paraId="68F1FCC0" w14:textId="77777777" w:rsidR="00E51F1A" w:rsidRPr="006C1C19" w:rsidRDefault="00E51F1A" w:rsidP="00E51F1A">
      <w:pPr>
        <w:pStyle w:val="Bezodstpw"/>
        <w:rPr>
          <w:rFonts w:ascii="Inter Display" w:eastAsia="Calibri" w:hAnsi="Inter Display"/>
          <w:sz w:val="20"/>
          <w:szCs w:val="20"/>
        </w:rPr>
      </w:pPr>
    </w:p>
    <w:tbl>
      <w:tblPr>
        <w:tblW w:w="492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967"/>
        <w:gridCol w:w="4959"/>
      </w:tblGrid>
      <w:tr w:rsidR="00802FEA" w:rsidRPr="006C1C19" w14:paraId="1F42B431" w14:textId="77777777" w:rsidTr="002065ED">
        <w:trPr>
          <w:trHeight w:val="340"/>
          <w:jc w:val="center"/>
        </w:trPr>
        <w:tc>
          <w:tcPr>
            <w:tcW w:w="2222" w:type="pct"/>
            <w:shd w:val="clear" w:color="auto" w:fill="D9D9D9"/>
            <w:vAlign w:val="center"/>
          </w:tcPr>
          <w:p w14:paraId="39989D64" w14:textId="6452F6A9" w:rsidR="00802FEA" w:rsidRPr="006C1C19" w:rsidRDefault="00802FEA" w:rsidP="00380989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6C1C19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 xml:space="preserve">Nazwa </w:t>
            </w:r>
            <w:r w:rsidRPr="006C1C19">
              <w:rPr>
                <w:rFonts w:ascii="Inter Display" w:eastAsia="Calibri" w:hAnsi="Inter Display" w:cstheme="minorHAnsi"/>
                <w:b/>
                <w:sz w:val="20"/>
                <w:szCs w:val="20"/>
              </w:rPr>
              <w:t>Zgłaszającego</w:t>
            </w:r>
            <w:r w:rsidRPr="006C1C19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2778" w:type="pct"/>
            <w:vAlign w:val="center"/>
          </w:tcPr>
          <w:p w14:paraId="2EDAE9A9" w14:textId="77777777" w:rsidR="00802FEA" w:rsidRPr="006C1C19" w:rsidRDefault="00802FEA" w:rsidP="00380989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802FEA" w:rsidRPr="006C1C19" w14:paraId="13A49577" w14:textId="77777777" w:rsidTr="002065ED">
        <w:trPr>
          <w:trHeight w:val="340"/>
          <w:jc w:val="center"/>
        </w:trPr>
        <w:tc>
          <w:tcPr>
            <w:tcW w:w="2222" w:type="pct"/>
            <w:shd w:val="clear" w:color="auto" w:fill="D9D9D9"/>
            <w:vAlign w:val="center"/>
          </w:tcPr>
          <w:p w14:paraId="5D076D54" w14:textId="77777777" w:rsidR="00802FEA" w:rsidRPr="006C1C19" w:rsidRDefault="00802FEA" w:rsidP="00380989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6C1C19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Adres siedziby:</w:t>
            </w:r>
          </w:p>
        </w:tc>
        <w:tc>
          <w:tcPr>
            <w:tcW w:w="2778" w:type="pct"/>
            <w:vAlign w:val="center"/>
          </w:tcPr>
          <w:p w14:paraId="00FA0BD5" w14:textId="77777777" w:rsidR="00802FEA" w:rsidRPr="006C1C19" w:rsidRDefault="00802FEA" w:rsidP="00380989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802FEA" w:rsidRPr="006C1C19" w14:paraId="438E8E51" w14:textId="77777777" w:rsidTr="002065ED">
        <w:trPr>
          <w:trHeight w:val="340"/>
          <w:jc w:val="center"/>
        </w:trPr>
        <w:tc>
          <w:tcPr>
            <w:tcW w:w="2222" w:type="pct"/>
            <w:shd w:val="clear" w:color="auto" w:fill="D9D9D9"/>
            <w:vAlign w:val="center"/>
          </w:tcPr>
          <w:p w14:paraId="2C06BAB8" w14:textId="1C50CB21" w:rsidR="00802FEA" w:rsidRPr="006C1C19" w:rsidRDefault="00802FEA" w:rsidP="00380989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i/>
                <w:sz w:val="20"/>
                <w:szCs w:val="20"/>
                <w:lang w:eastAsia="pl-PL"/>
              </w:rPr>
            </w:pPr>
            <w:r w:rsidRPr="006C1C19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Adres do korespondencji</w:t>
            </w:r>
            <w:r w:rsidR="007D4390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 xml:space="preserve"> *</w:t>
            </w:r>
            <w:r w:rsidR="002065ED" w:rsidRPr="006C1C19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:</w:t>
            </w:r>
            <w:r w:rsidRPr="006C1C19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br/>
            </w:r>
            <w:r w:rsidRPr="006C1C19">
              <w:rPr>
                <w:rFonts w:ascii="Inter Display" w:eastAsia="Calibri" w:hAnsi="Inter Display" w:cstheme="minorHAnsi"/>
                <w:i/>
                <w:sz w:val="20"/>
                <w:szCs w:val="20"/>
                <w:lang w:eastAsia="pl-PL"/>
              </w:rPr>
              <w:t>(jeżeli jest inny niż adres siedziby)</w:t>
            </w:r>
          </w:p>
        </w:tc>
        <w:tc>
          <w:tcPr>
            <w:tcW w:w="2778" w:type="pct"/>
            <w:vAlign w:val="center"/>
          </w:tcPr>
          <w:p w14:paraId="1935E493" w14:textId="77777777" w:rsidR="00802FEA" w:rsidRPr="006C1C19" w:rsidRDefault="00802FEA" w:rsidP="00380989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802FEA" w:rsidRPr="006C1C19" w14:paraId="7E4DE468" w14:textId="77777777" w:rsidTr="002065ED">
        <w:trPr>
          <w:trHeight w:val="340"/>
          <w:jc w:val="center"/>
        </w:trPr>
        <w:tc>
          <w:tcPr>
            <w:tcW w:w="2222" w:type="pct"/>
            <w:shd w:val="clear" w:color="auto" w:fill="D9D9D9"/>
            <w:vAlign w:val="center"/>
          </w:tcPr>
          <w:p w14:paraId="4EF69061" w14:textId="77777777" w:rsidR="00802FEA" w:rsidRPr="006C1C19" w:rsidRDefault="00802FEA" w:rsidP="00380989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6C1C19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Nr telefonu:</w:t>
            </w:r>
          </w:p>
        </w:tc>
        <w:tc>
          <w:tcPr>
            <w:tcW w:w="2778" w:type="pct"/>
            <w:vAlign w:val="center"/>
          </w:tcPr>
          <w:p w14:paraId="640DBE64" w14:textId="77777777" w:rsidR="00802FEA" w:rsidRPr="006C1C19" w:rsidRDefault="00802FEA" w:rsidP="00380989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802FEA" w:rsidRPr="006C1C19" w14:paraId="07EF96C0" w14:textId="77777777" w:rsidTr="002065ED">
        <w:trPr>
          <w:trHeight w:val="340"/>
          <w:jc w:val="center"/>
        </w:trPr>
        <w:tc>
          <w:tcPr>
            <w:tcW w:w="2222" w:type="pct"/>
            <w:shd w:val="clear" w:color="auto" w:fill="D9D9D9"/>
            <w:vAlign w:val="center"/>
          </w:tcPr>
          <w:p w14:paraId="0D406112" w14:textId="34406E36" w:rsidR="00802FEA" w:rsidRPr="006C1C19" w:rsidRDefault="00802FEA" w:rsidP="00380989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6C1C19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E-mail główny Zgłaszającego:</w:t>
            </w:r>
          </w:p>
        </w:tc>
        <w:tc>
          <w:tcPr>
            <w:tcW w:w="2778" w:type="pct"/>
            <w:vAlign w:val="center"/>
          </w:tcPr>
          <w:p w14:paraId="79D8A99B" w14:textId="77777777" w:rsidR="00802FEA" w:rsidRPr="006C1C19" w:rsidRDefault="00802FEA" w:rsidP="00380989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802FEA" w:rsidRPr="006C1C19" w14:paraId="2A1EDD38" w14:textId="77777777" w:rsidTr="002065ED">
        <w:trPr>
          <w:trHeight w:val="340"/>
          <w:jc w:val="center"/>
        </w:trPr>
        <w:tc>
          <w:tcPr>
            <w:tcW w:w="2222" w:type="pct"/>
            <w:shd w:val="clear" w:color="auto" w:fill="D9D9D9"/>
            <w:vAlign w:val="center"/>
          </w:tcPr>
          <w:p w14:paraId="0D76E58C" w14:textId="77777777" w:rsidR="00802FEA" w:rsidRPr="006C1C19" w:rsidRDefault="00802FEA" w:rsidP="00380989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6C1C19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NIP:</w:t>
            </w:r>
          </w:p>
        </w:tc>
        <w:tc>
          <w:tcPr>
            <w:tcW w:w="2778" w:type="pct"/>
            <w:vAlign w:val="center"/>
          </w:tcPr>
          <w:p w14:paraId="2550DC44" w14:textId="77777777" w:rsidR="00802FEA" w:rsidRPr="006C1C19" w:rsidRDefault="00802FEA" w:rsidP="00380989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802FEA" w:rsidRPr="006C1C19" w14:paraId="3733BFDB" w14:textId="77777777" w:rsidTr="002065ED">
        <w:trPr>
          <w:trHeight w:val="340"/>
          <w:jc w:val="center"/>
        </w:trPr>
        <w:tc>
          <w:tcPr>
            <w:tcW w:w="2222" w:type="pct"/>
            <w:shd w:val="clear" w:color="auto" w:fill="D9D9D9"/>
            <w:vAlign w:val="center"/>
          </w:tcPr>
          <w:p w14:paraId="7D196FE0" w14:textId="77777777" w:rsidR="00802FEA" w:rsidRPr="006C1C19" w:rsidRDefault="00802FEA" w:rsidP="00380989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6C1C19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2778" w:type="pct"/>
            <w:vAlign w:val="center"/>
          </w:tcPr>
          <w:p w14:paraId="53E5EFF7" w14:textId="77777777" w:rsidR="00802FEA" w:rsidRPr="006C1C19" w:rsidRDefault="00802FEA" w:rsidP="00380989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802FEA" w:rsidRPr="006C1C19" w14:paraId="50FDD32B" w14:textId="77777777" w:rsidTr="002065ED">
        <w:trPr>
          <w:trHeight w:val="340"/>
          <w:jc w:val="center"/>
        </w:trPr>
        <w:tc>
          <w:tcPr>
            <w:tcW w:w="2222" w:type="pct"/>
            <w:shd w:val="clear" w:color="auto" w:fill="D9D9D9"/>
            <w:vAlign w:val="center"/>
          </w:tcPr>
          <w:p w14:paraId="4DD05B34" w14:textId="628D75B2" w:rsidR="00802FEA" w:rsidRPr="006C1C19" w:rsidRDefault="00802FEA" w:rsidP="002065ED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6C1C19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Numer KRS</w:t>
            </w:r>
            <w:r w:rsidR="002065ED" w:rsidRPr="006C1C19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 xml:space="preserve">: </w:t>
            </w:r>
            <w:r w:rsidRPr="006C1C19">
              <w:rPr>
                <w:rFonts w:ascii="Inter Display" w:eastAsia="Calibri" w:hAnsi="Inter Display" w:cstheme="minorHAnsi"/>
                <w:i/>
                <w:sz w:val="20"/>
                <w:szCs w:val="20"/>
                <w:lang w:eastAsia="pl-PL"/>
              </w:rPr>
              <w:t>(jeśli dotyczy)</w:t>
            </w:r>
            <w:r w:rsidR="007D4390">
              <w:rPr>
                <w:rFonts w:ascii="Inter Display" w:eastAsia="Calibri" w:hAnsi="Inter Display" w:cstheme="minorHAnsi"/>
                <w:i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2778" w:type="pct"/>
            <w:vAlign w:val="center"/>
          </w:tcPr>
          <w:p w14:paraId="4D47A7D1" w14:textId="77777777" w:rsidR="00802FEA" w:rsidRPr="006C1C19" w:rsidRDefault="00802FEA" w:rsidP="00380989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802FEA" w:rsidRPr="006C1C19" w14:paraId="502883B2" w14:textId="77777777" w:rsidTr="002065ED">
        <w:trPr>
          <w:trHeight w:val="340"/>
          <w:jc w:val="center"/>
        </w:trPr>
        <w:tc>
          <w:tcPr>
            <w:tcW w:w="2222" w:type="pct"/>
            <w:shd w:val="clear" w:color="auto" w:fill="D9D9D9"/>
            <w:vAlign w:val="center"/>
          </w:tcPr>
          <w:p w14:paraId="349AF515" w14:textId="67FA2392" w:rsidR="00802FEA" w:rsidRPr="006C1C19" w:rsidRDefault="00802FEA" w:rsidP="00380989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6C1C19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Podstawa prawna do reprezentacji</w:t>
            </w:r>
            <w:r w:rsidR="002065ED" w:rsidRPr="006C1C19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:</w:t>
            </w:r>
            <w:r w:rsidRPr="006C1C19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 xml:space="preserve"> </w:t>
            </w:r>
            <w:r w:rsidRPr="006C1C19">
              <w:rPr>
                <w:rFonts w:ascii="Inter Display" w:eastAsia="Calibri" w:hAnsi="Inter Display" w:cstheme="minorHAnsi"/>
                <w:bCs/>
                <w:sz w:val="20"/>
                <w:szCs w:val="20"/>
                <w:lang w:eastAsia="pl-PL"/>
              </w:rPr>
              <w:t xml:space="preserve">(wpis do KRS, </w:t>
            </w:r>
            <w:proofErr w:type="spellStart"/>
            <w:r w:rsidRPr="006C1C19">
              <w:rPr>
                <w:rFonts w:ascii="Inter Display" w:eastAsia="Calibri" w:hAnsi="Inter Display" w:cstheme="minorHAnsi"/>
                <w:bCs/>
                <w:sz w:val="20"/>
                <w:szCs w:val="20"/>
                <w:lang w:eastAsia="pl-PL"/>
              </w:rPr>
              <w:t>CEiDG</w:t>
            </w:r>
            <w:proofErr w:type="spellEnd"/>
            <w:r w:rsidRPr="006C1C19">
              <w:rPr>
                <w:rFonts w:ascii="Inter Display" w:eastAsia="Calibri" w:hAnsi="Inter Display" w:cstheme="minorHAnsi"/>
                <w:bCs/>
                <w:sz w:val="20"/>
                <w:szCs w:val="20"/>
                <w:lang w:eastAsia="pl-PL"/>
              </w:rPr>
              <w:t>, pełnomocnictwo)</w:t>
            </w:r>
          </w:p>
        </w:tc>
        <w:tc>
          <w:tcPr>
            <w:tcW w:w="2778" w:type="pct"/>
            <w:vAlign w:val="center"/>
          </w:tcPr>
          <w:p w14:paraId="37B90603" w14:textId="77777777" w:rsidR="00802FEA" w:rsidRPr="006C1C19" w:rsidRDefault="00802FEA" w:rsidP="00380989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9E48B8" w:rsidRPr="006C1C19" w14:paraId="0C075FD4" w14:textId="77777777" w:rsidTr="002065ED">
        <w:trPr>
          <w:trHeight w:val="340"/>
          <w:jc w:val="center"/>
        </w:trPr>
        <w:tc>
          <w:tcPr>
            <w:tcW w:w="2222" w:type="pct"/>
            <w:shd w:val="clear" w:color="auto" w:fill="D9D9D9"/>
            <w:vAlign w:val="center"/>
          </w:tcPr>
          <w:p w14:paraId="22F18B4E" w14:textId="3F5BADC8" w:rsidR="009E48B8" w:rsidRPr="006C1C19" w:rsidRDefault="009E48B8" w:rsidP="00380989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6C1C19">
              <w:rPr>
                <w:rFonts w:ascii="Inter Display" w:eastAsia="Calibri" w:hAnsi="Inter Display" w:cstheme="minorHAnsi"/>
                <w:b/>
                <w:sz w:val="20"/>
                <w:szCs w:val="20"/>
              </w:rPr>
              <w:t>Dane osoby upoważnionej przez Zgłaszającego do kontaktów:</w:t>
            </w:r>
          </w:p>
        </w:tc>
        <w:tc>
          <w:tcPr>
            <w:tcW w:w="2778" w:type="pct"/>
            <w:vAlign w:val="center"/>
          </w:tcPr>
          <w:p w14:paraId="7C1F7C30" w14:textId="77777777" w:rsidR="009E48B8" w:rsidRPr="006C1C19" w:rsidRDefault="009E48B8" w:rsidP="002065ED">
            <w:pPr>
              <w:pStyle w:val="Bezodstpw"/>
              <w:jc w:val="center"/>
              <w:rPr>
                <w:rFonts w:ascii="Inter Display" w:eastAsia="Calibri" w:hAnsi="Inter Display" w:cstheme="minorHAnsi"/>
                <w:sz w:val="20"/>
                <w:szCs w:val="20"/>
              </w:rPr>
            </w:pPr>
          </w:p>
          <w:p w14:paraId="2779F060" w14:textId="22A0DA22" w:rsidR="009E48B8" w:rsidRPr="006C1C19" w:rsidRDefault="009E48B8" w:rsidP="002065ED">
            <w:pPr>
              <w:pStyle w:val="Bezodstpw"/>
              <w:jc w:val="center"/>
              <w:rPr>
                <w:rFonts w:ascii="Inter Display" w:eastAsia="Calibri" w:hAnsi="Inter Display" w:cstheme="minorHAnsi"/>
                <w:sz w:val="20"/>
                <w:szCs w:val="20"/>
                <w:lang w:eastAsia="en-US"/>
              </w:rPr>
            </w:pPr>
            <w:r w:rsidRPr="006C1C19">
              <w:rPr>
                <w:rFonts w:ascii="Inter Display" w:eastAsia="Calibri" w:hAnsi="Inter Display" w:cstheme="minorHAnsi"/>
                <w:sz w:val="20"/>
                <w:szCs w:val="20"/>
              </w:rPr>
              <w:t>(Imię, Nazwisko, nr. tel., mail)</w:t>
            </w:r>
          </w:p>
        </w:tc>
      </w:tr>
    </w:tbl>
    <w:p w14:paraId="046D183E" w14:textId="77777777" w:rsidR="00070F89" w:rsidRPr="006C1C19" w:rsidRDefault="00070F89" w:rsidP="00E51F1A">
      <w:pPr>
        <w:pStyle w:val="Bezodstpw"/>
        <w:rPr>
          <w:rFonts w:ascii="Inter Display" w:eastAsia="Calibri" w:hAnsi="Inter Display" w:cstheme="minorHAnsi"/>
          <w:sz w:val="20"/>
          <w:szCs w:val="20"/>
        </w:rPr>
      </w:pPr>
    </w:p>
    <w:p w14:paraId="050BC413" w14:textId="03EBB435" w:rsidR="00802FEA" w:rsidRPr="006C1C19" w:rsidRDefault="00802FEA" w:rsidP="00E51F1A">
      <w:pPr>
        <w:pStyle w:val="Bezodstpw"/>
        <w:rPr>
          <w:rFonts w:ascii="Inter Display" w:eastAsia="Calibri" w:hAnsi="Inter Display" w:cstheme="minorHAnsi"/>
          <w:sz w:val="20"/>
          <w:szCs w:val="20"/>
        </w:rPr>
      </w:pPr>
      <w:r w:rsidRPr="006C1C19">
        <w:rPr>
          <w:rFonts w:ascii="Inter Display" w:eastAsia="Calibri" w:hAnsi="Inter Display" w:cstheme="minorHAnsi"/>
          <w:sz w:val="20"/>
          <w:szCs w:val="20"/>
        </w:rPr>
        <w:t xml:space="preserve">W związku ze Zgłoszeniem do udziału we Wstępnych Konsultacjach Rynkowych oświadczam, iż: </w:t>
      </w:r>
    </w:p>
    <w:p w14:paraId="210414B4" w14:textId="77777777" w:rsidR="00802FEA" w:rsidRPr="006C1C19" w:rsidRDefault="00802FEA" w:rsidP="002A5D2B">
      <w:pPr>
        <w:pStyle w:val="Bezodstpw"/>
        <w:numPr>
          <w:ilvl w:val="0"/>
          <w:numId w:val="69"/>
        </w:numPr>
        <w:ind w:left="426" w:hanging="426"/>
        <w:jc w:val="both"/>
        <w:rPr>
          <w:rFonts w:ascii="Inter Display" w:eastAsia="Calibri" w:hAnsi="Inter Display" w:cstheme="minorHAnsi"/>
          <w:sz w:val="20"/>
          <w:szCs w:val="20"/>
        </w:rPr>
      </w:pPr>
      <w:r w:rsidRPr="006C1C19">
        <w:rPr>
          <w:rFonts w:ascii="Inter Display" w:eastAsia="Calibri" w:hAnsi="Inter Display" w:cstheme="minorHAnsi"/>
          <w:sz w:val="20"/>
          <w:szCs w:val="20"/>
        </w:rPr>
        <w:t>zapoznałem się z Regulaminem Przeprowadzania Wstępnych Konsultacji Rynkowych i w całości akceptuję jego postanowienia;</w:t>
      </w:r>
    </w:p>
    <w:p w14:paraId="05E6B1B9" w14:textId="6ACF415D" w:rsidR="00011568" w:rsidRPr="006C1C19" w:rsidRDefault="00802FEA" w:rsidP="002A5D2B">
      <w:pPr>
        <w:pStyle w:val="Bezodstpw"/>
        <w:numPr>
          <w:ilvl w:val="0"/>
          <w:numId w:val="69"/>
        </w:numPr>
        <w:ind w:left="426" w:hanging="426"/>
        <w:jc w:val="both"/>
        <w:rPr>
          <w:rFonts w:ascii="Inter Display" w:eastAsia="Calibri" w:hAnsi="Inter Display" w:cstheme="minorHAnsi"/>
          <w:sz w:val="20"/>
          <w:szCs w:val="20"/>
        </w:rPr>
      </w:pPr>
      <w:r w:rsidRPr="006C1C19">
        <w:rPr>
          <w:rFonts w:ascii="Inter Display" w:eastAsia="Calibri" w:hAnsi="Inter Display" w:cstheme="minorHAnsi"/>
          <w:sz w:val="20"/>
          <w:szCs w:val="20"/>
        </w:rPr>
        <w:t xml:space="preserve">wyrażam zgodę na przetwarzanie i przechowywanie przez Zamawiającego informacji zawartych w niniejszym Zgłoszeniu dla celów Wstępnych Konsultacji Rynkowych lub Postępowania o udzielenie zamówienia publicznego, którego ww. Konsultacje dotyczą; </w:t>
      </w:r>
    </w:p>
    <w:p w14:paraId="4ABBA307" w14:textId="5B23AADA" w:rsidR="00011568" w:rsidRPr="006C1C19" w:rsidRDefault="00802FEA" w:rsidP="002065ED">
      <w:pPr>
        <w:pStyle w:val="Bezodstpw"/>
        <w:numPr>
          <w:ilvl w:val="0"/>
          <w:numId w:val="69"/>
        </w:numPr>
        <w:ind w:left="426" w:hanging="426"/>
        <w:jc w:val="both"/>
        <w:rPr>
          <w:rFonts w:ascii="Inter Display" w:eastAsia="Calibri" w:hAnsi="Inter Display" w:cstheme="minorHAnsi"/>
          <w:sz w:val="20"/>
          <w:szCs w:val="20"/>
        </w:rPr>
      </w:pPr>
      <w:r w:rsidRPr="006C1C19">
        <w:rPr>
          <w:rFonts w:ascii="Inter Display" w:eastAsia="Calibri" w:hAnsi="Inter Display" w:cstheme="minorHAnsi"/>
          <w:sz w:val="20"/>
          <w:szCs w:val="20"/>
        </w:rPr>
        <w:t>udzielam zgody na wykorzystanie informacji przekazywanych w toku Wstępnych Konsultacji Rynkowych, na potrzeby przeprowadzenia Postępowania, z zastrzeżeniem § 3 ust. 6 Regulaminu Przeprowadzania Wstępnych Konsultacji Rynkowych;</w:t>
      </w:r>
    </w:p>
    <w:p w14:paraId="7A77114C" w14:textId="0298ED10" w:rsidR="002A5D2B" w:rsidRPr="006C1C19" w:rsidRDefault="002A5D2B" w:rsidP="002065ED">
      <w:pPr>
        <w:pStyle w:val="Bezodstpw"/>
        <w:numPr>
          <w:ilvl w:val="0"/>
          <w:numId w:val="69"/>
        </w:numPr>
        <w:ind w:left="426" w:hanging="426"/>
        <w:jc w:val="both"/>
        <w:rPr>
          <w:rFonts w:ascii="Inter Display" w:eastAsia="Calibri" w:hAnsi="Inter Display" w:cstheme="minorHAnsi"/>
          <w:sz w:val="20"/>
          <w:szCs w:val="20"/>
        </w:rPr>
      </w:pPr>
      <w:r w:rsidRPr="006C1C19">
        <w:rPr>
          <w:rFonts w:ascii="Inter Display" w:eastAsia="Calibri" w:hAnsi="Inter Display" w:cstheme="minorHAnsi"/>
          <w:sz w:val="20"/>
          <w:szCs w:val="20"/>
        </w:rPr>
        <w:t>wypełniłem obowiązki informacyjne przewidziane w art. 13 lub art. 14 RODO   wobec osób fizycznych, od których dane osobowe bezpośrednio lub pośrednio pozyskałem /pozyskaliśmy w celu udziału we Wstępnych Konsultacjach Rynkowych **</w:t>
      </w:r>
    </w:p>
    <w:p w14:paraId="06F0A111" w14:textId="77777777" w:rsidR="00011568" w:rsidRPr="006C1C19" w:rsidRDefault="00011568" w:rsidP="00011568">
      <w:pPr>
        <w:pStyle w:val="Bezodstpw"/>
        <w:rPr>
          <w:rFonts w:ascii="Inter Display" w:eastAsia="Calibri" w:hAnsi="Inter Display" w:cstheme="minorHAnsi"/>
          <w:sz w:val="20"/>
          <w:szCs w:val="20"/>
        </w:rPr>
      </w:pPr>
    </w:p>
    <w:p w14:paraId="5CF47790" w14:textId="77777777" w:rsidR="002A5D2B" w:rsidRPr="006C1C19" w:rsidRDefault="002A5D2B" w:rsidP="00011568">
      <w:pPr>
        <w:pStyle w:val="Bezodstpw"/>
        <w:rPr>
          <w:rFonts w:ascii="Inter Display" w:eastAsia="Calibri" w:hAnsi="Inter Display" w:cstheme="minorHAnsi"/>
          <w:sz w:val="20"/>
          <w:szCs w:val="20"/>
        </w:rPr>
      </w:pPr>
    </w:p>
    <w:p w14:paraId="4A380B7E" w14:textId="77777777" w:rsidR="002065ED" w:rsidRPr="006C1C19" w:rsidRDefault="002065ED" w:rsidP="002065ED">
      <w:pPr>
        <w:pStyle w:val="Bezodstpw"/>
        <w:rPr>
          <w:rFonts w:ascii="Inter Display" w:eastAsia="Calibri" w:hAnsi="Inter Display" w:cstheme="minorHAnsi"/>
          <w:sz w:val="20"/>
          <w:szCs w:val="20"/>
        </w:rPr>
      </w:pPr>
    </w:p>
    <w:p w14:paraId="631DB704" w14:textId="77777777" w:rsidR="002065ED" w:rsidRPr="006C1C19" w:rsidRDefault="002065ED" w:rsidP="002065ED">
      <w:pPr>
        <w:pStyle w:val="Bezodstpw"/>
        <w:tabs>
          <w:tab w:val="left" w:pos="6237"/>
        </w:tabs>
        <w:ind w:firstLine="708"/>
        <w:rPr>
          <w:rFonts w:ascii="Inter Display" w:eastAsia="Calibri" w:hAnsi="Inter Display" w:cstheme="minorHAnsi"/>
          <w:i/>
          <w:sz w:val="20"/>
          <w:szCs w:val="20"/>
        </w:rPr>
      </w:pPr>
      <w:r w:rsidRPr="006C1C19">
        <w:rPr>
          <w:rFonts w:ascii="Inter Display" w:eastAsia="Calibri" w:hAnsi="Inter Display" w:cstheme="minorHAnsi"/>
          <w:sz w:val="20"/>
          <w:szCs w:val="20"/>
        </w:rPr>
        <w:tab/>
      </w:r>
      <w:r w:rsidRPr="006C1C19">
        <w:rPr>
          <w:rFonts w:ascii="Inter Display" w:eastAsia="Calibri" w:hAnsi="Inter Display" w:cstheme="minorHAnsi"/>
          <w:i/>
          <w:sz w:val="20"/>
          <w:szCs w:val="20"/>
        </w:rPr>
        <w:t>W imieniu Zgłaszającego:</w:t>
      </w:r>
    </w:p>
    <w:p w14:paraId="0602F0EB" w14:textId="77777777" w:rsidR="002065ED" w:rsidRPr="006C1C19" w:rsidRDefault="002065ED" w:rsidP="002065ED">
      <w:pPr>
        <w:pStyle w:val="Bezodstpw"/>
        <w:tabs>
          <w:tab w:val="left" w:pos="6237"/>
        </w:tabs>
        <w:ind w:firstLine="708"/>
        <w:rPr>
          <w:rFonts w:ascii="Inter Display" w:eastAsia="Calibri" w:hAnsi="Inter Display" w:cstheme="minorHAnsi"/>
          <w:i/>
          <w:sz w:val="20"/>
          <w:szCs w:val="20"/>
        </w:rPr>
      </w:pPr>
    </w:p>
    <w:p w14:paraId="39E12064" w14:textId="77777777" w:rsidR="002065ED" w:rsidRPr="006C1C19" w:rsidRDefault="002065ED" w:rsidP="002065ED">
      <w:pPr>
        <w:pStyle w:val="Bezodstpw"/>
        <w:rPr>
          <w:rFonts w:ascii="Inter Display" w:eastAsia="Calibri" w:hAnsi="Inter Display" w:cstheme="minorHAnsi"/>
          <w:sz w:val="20"/>
          <w:szCs w:val="20"/>
        </w:rPr>
      </w:pPr>
    </w:p>
    <w:p w14:paraId="61522B28" w14:textId="77777777" w:rsidR="002065ED" w:rsidRPr="006C1C19" w:rsidRDefault="002065ED" w:rsidP="002065ED">
      <w:pPr>
        <w:pStyle w:val="Bezodstpw"/>
        <w:rPr>
          <w:rFonts w:ascii="Inter Display" w:eastAsia="Calibri" w:hAnsi="Inter Display" w:cstheme="minorHAnsi"/>
          <w:sz w:val="20"/>
          <w:szCs w:val="20"/>
        </w:rPr>
      </w:pPr>
    </w:p>
    <w:p w14:paraId="0CA47EF0" w14:textId="08DAECE1" w:rsidR="002065ED" w:rsidRPr="006C1C19" w:rsidRDefault="002065ED" w:rsidP="002065ED">
      <w:pPr>
        <w:pStyle w:val="Bezodstpw"/>
        <w:tabs>
          <w:tab w:val="left" w:pos="6096"/>
        </w:tabs>
        <w:ind w:firstLine="708"/>
        <w:rPr>
          <w:rFonts w:ascii="Inter Display" w:eastAsia="Calibri" w:hAnsi="Inter Display" w:cstheme="minorHAnsi"/>
          <w:sz w:val="20"/>
          <w:szCs w:val="20"/>
        </w:rPr>
      </w:pPr>
      <w:r w:rsidRPr="006C1C19">
        <w:rPr>
          <w:rFonts w:ascii="Inter Display" w:eastAsia="Calibri" w:hAnsi="Inter Display" w:cstheme="minorHAnsi"/>
          <w:sz w:val="20"/>
          <w:szCs w:val="20"/>
        </w:rPr>
        <w:tab/>
      </w:r>
      <w:r w:rsidR="007D4390">
        <w:rPr>
          <w:rFonts w:ascii="Inter Display" w:eastAsia="Calibri" w:hAnsi="Inter Display" w:cstheme="minorHAnsi"/>
          <w:sz w:val="20"/>
          <w:szCs w:val="20"/>
        </w:rPr>
        <w:t xml:space="preserve">        </w:t>
      </w:r>
      <w:r w:rsidRPr="006C1C19">
        <w:rPr>
          <w:rFonts w:ascii="Inter Display" w:eastAsia="Calibri" w:hAnsi="Inter Display" w:cstheme="minorHAnsi"/>
          <w:sz w:val="20"/>
          <w:szCs w:val="20"/>
        </w:rPr>
        <w:t>……………………………………….</w:t>
      </w:r>
    </w:p>
    <w:p w14:paraId="1DA6722A" w14:textId="2B25E32B" w:rsidR="002065ED" w:rsidRPr="006C1C19" w:rsidRDefault="002065ED" w:rsidP="002065ED">
      <w:pPr>
        <w:pStyle w:val="Bezodstpw"/>
        <w:tabs>
          <w:tab w:val="left" w:pos="6946"/>
        </w:tabs>
        <w:ind w:firstLine="708"/>
        <w:rPr>
          <w:rFonts w:ascii="Inter Display" w:eastAsia="Calibri" w:hAnsi="Inter Display" w:cstheme="minorHAnsi"/>
          <w:sz w:val="20"/>
          <w:szCs w:val="20"/>
        </w:rPr>
      </w:pPr>
      <w:r w:rsidRPr="006C1C19">
        <w:rPr>
          <w:rFonts w:ascii="Inter Display" w:eastAsia="Calibri" w:hAnsi="Inter Display" w:cstheme="minorHAnsi"/>
          <w:sz w:val="20"/>
          <w:szCs w:val="20"/>
        </w:rPr>
        <w:tab/>
        <w:t>(data, podpis)</w:t>
      </w:r>
    </w:p>
    <w:p w14:paraId="7D06CA29" w14:textId="77777777" w:rsidR="002065ED" w:rsidRPr="006C1C19" w:rsidRDefault="002065ED" w:rsidP="002065ED">
      <w:pPr>
        <w:pStyle w:val="Bezodstpw"/>
        <w:tabs>
          <w:tab w:val="left" w:pos="6946"/>
        </w:tabs>
        <w:ind w:firstLine="708"/>
        <w:rPr>
          <w:rFonts w:ascii="Inter Display" w:eastAsia="Calibri" w:hAnsi="Inter Display" w:cstheme="minorHAnsi"/>
          <w:sz w:val="20"/>
          <w:szCs w:val="20"/>
        </w:rPr>
      </w:pPr>
    </w:p>
    <w:p w14:paraId="2B5B82DE" w14:textId="77777777" w:rsidR="002065ED" w:rsidRPr="006C1C19" w:rsidRDefault="002065ED" w:rsidP="002065ED">
      <w:pPr>
        <w:pStyle w:val="Bezodstpw"/>
        <w:tabs>
          <w:tab w:val="left" w:pos="6946"/>
        </w:tabs>
        <w:ind w:firstLine="708"/>
        <w:rPr>
          <w:rFonts w:ascii="Inter Display" w:eastAsia="Calibri" w:hAnsi="Inter Display" w:cstheme="minorHAnsi"/>
          <w:sz w:val="20"/>
          <w:szCs w:val="20"/>
        </w:rPr>
      </w:pPr>
    </w:p>
    <w:p w14:paraId="7B184D07" w14:textId="77777777" w:rsidR="002065ED" w:rsidRDefault="002065ED" w:rsidP="00011568">
      <w:pPr>
        <w:pStyle w:val="Bezodstpw"/>
        <w:rPr>
          <w:rFonts w:ascii="Inter Display" w:eastAsia="Calibri" w:hAnsi="Inter Display" w:cstheme="minorHAnsi"/>
          <w:sz w:val="20"/>
          <w:szCs w:val="20"/>
        </w:rPr>
      </w:pPr>
    </w:p>
    <w:p w14:paraId="75106C28" w14:textId="77777777" w:rsidR="007D4390" w:rsidRDefault="007D4390" w:rsidP="00011568">
      <w:pPr>
        <w:pStyle w:val="Bezodstpw"/>
        <w:rPr>
          <w:rFonts w:ascii="Inter Display" w:eastAsia="Calibri" w:hAnsi="Inter Display" w:cstheme="minorHAnsi"/>
          <w:sz w:val="20"/>
          <w:szCs w:val="20"/>
        </w:rPr>
      </w:pPr>
    </w:p>
    <w:p w14:paraId="6010B3DE" w14:textId="77777777" w:rsidR="007D4390" w:rsidRDefault="007D4390" w:rsidP="00011568">
      <w:pPr>
        <w:pStyle w:val="Bezodstpw"/>
        <w:rPr>
          <w:rFonts w:ascii="Inter Display" w:eastAsia="Calibri" w:hAnsi="Inter Display" w:cstheme="minorHAnsi"/>
          <w:sz w:val="20"/>
          <w:szCs w:val="20"/>
        </w:rPr>
      </w:pPr>
    </w:p>
    <w:p w14:paraId="2446FF2D" w14:textId="77777777" w:rsidR="007D4390" w:rsidRDefault="007D4390" w:rsidP="00011568">
      <w:pPr>
        <w:pStyle w:val="Bezodstpw"/>
        <w:rPr>
          <w:rFonts w:ascii="Inter Display" w:eastAsia="Calibri" w:hAnsi="Inter Display" w:cstheme="minorHAnsi"/>
          <w:sz w:val="20"/>
          <w:szCs w:val="20"/>
        </w:rPr>
      </w:pPr>
    </w:p>
    <w:p w14:paraId="7CD55F5F" w14:textId="77777777" w:rsidR="007D4390" w:rsidRPr="006C1C19" w:rsidRDefault="007D4390" w:rsidP="00011568">
      <w:pPr>
        <w:pStyle w:val="Bezodstpw"/>
        <w:rPr>
          <w:rFonts w:ascii="Inter Display" w:eastAsia="Calibri" w:hAnsi="Inter Display" w:cstheme="minorHAnsi"/>
          <w:sz w:val="20"/>
          <w:szCs w:val="20"/>
        </w:rPr>
      </w:pPr>
    </w:p>
    <w:p w14:paraId="150A0301" w14:textId="77777777" w:rsidR="002A5D2B" w:rsidRPr="006C1C19" w:rsidRDefault="002A5D2B" w:rsidP="002A5D2B">
      <w:pPr>
        <w:rPr>
          <w:rFonts w:ascii="Inter Display" w:eastAsia="Times New Roman" w:hAnsi="Inter Display" w:cstheme="minorHAnsi"/>
          <w:i/>
          <w:sz w:val="16"/>
          <w:szCs w:val="16"/>
          <w:lang w:eastAsia="pl-PL"/>
        </w:rPr>
      </w:pPr>
      <w:r w:rsidRPr="006C1C19">
        <w:rPr>
          <w:rFonts w:ascii="Inter Display" w:eastAsia="Times New Roman" w:hAnsi="Inter Display" w:cstheme="minorHAnsi"/>
          <w:i/>
          <w:sz w:val="16"/>
          <w:szCs w:val="16"/>
          <w:lang w:eastAsia="pl-PL"/>
        </w:rPr>
        <w:t>*) Niepotrzebne wypełnić lub skreślić.</w:t>
      </w:r>
    </w:p>
    <w:p w14:paraId="410DFD51" w14:textId="231E6DC4" w:rsidR="002065ED" w:rsidRPr="006C1C19" w:rsidRDefault="002A5D2B" w:rsidP="002065ED">
      <w:pPr>
        <w:rPr>
          <w:rFonts w:ascii="Inter Display" w:eastAsia="Calibri" w:hAnsi="Inter Display" w:cstheme="minorHAnsi"/>
          <w:sz w:val="16"/>
          <w:szCs w:val="16"/>
        </w:rPr>
      </w:pPr>
      <w:r w:rsidRPr="006C1C19">
        <w:rPr>
          <w:rFonts w:ascii="Inter Display" w:eastAsia="Times New Roman" w:hAnsi="Inter Display" w:cstheme="minorHAnsi"/>
          <w:i/>
          <w:sz w:val="16"/>
          <w:szCs w:val="16"/>
          <w:lang w:eastAsia="pl-PL"/>
        </w:rPr>
        <w:t>**) W przypadku gdy Wykonawca nie przekazuje danych osobowych innych niż bezpośrednio jego dotyczących lub zachodzi wyłączenie stosowania obowiązku informacyjnego, stosownie do art. 13 ust. 4 lub art. 14 ust. 5 RODO treści oświadczenia Wykonawca nie składa oświadczenia w tym zakresie i może usunąć treść oświadczenia lub dokonać jego wykreślenia.</w:t>
      </w:r>
    </w:p>
    <w:sectPr w:rsidR="002065ED" w:rsidRPr="006C1C19" w:rsidSect="007B28CD">
      <w:footerReference w:type="default" r:id="rId8"/>
      <w:headerReference w:type="first" r:id="rId9"/>
      <w:footerReference w:type="first" r:id="rId10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29026" w14:textId="77777777" w:rsidR="0035633C" w:rsidRDefault="0035633C" w:rsidP="009B0A91">
      <w:r>
        <w:separator/>
      </w:r>
    </w:p>
  </w:endnote>
  <w:endnote w:type="continuationSeparator" w:id="0">
    <w:p w14:paraId="5A084FBB" w14:textId="77777777" w:rsidR="0035633C" w:rsidRDefault="0035633C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nt456">
    <w:altName w:val="Times New Roman"/>
    <w:charset w:val="EE"/>
    <w:family w:val="auto"/>
    <w:pitch w:val="variable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Inter Display">
    <w:panose1 w:val="02000503000000020004"/>
    <w:charset w:val="EE"/>
    <w:family w:val="auto"/>
    <w:pitch w:val="variable"/>
    <w:sig w:usb0="E0000AFF" w:usb1="5200A1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7099584C" w:rsidR="0037008D" w:rsidRDefault="002F070E" w:rsidP="002F070E">
    <w:pPr>
      <w:pStyle w:val="Stopka"/>
      <w:tabs>
        <w:tab w:val="clear" w:pos="4536"/>
        <w:tab w:val="left" w:pos="2256"/>
        <w:tab w:val="left" w:pos="8606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02A2B08F" wp14:editId="69608F2A">
          <wp:simplePos x="0" y="0"/>
          <wp:positionH relativeFrom="margin">
            <wp:align>right</wp:align>
          </wp:positionH>
          <wp:positionV relativeFrom="paragraph">
            <wp:posOffset>-281940</wp:posOffset>
          </wp:positionV>
          <wp:extent cx="5760720" cy="690245"/>
          <wp:effectExtent l="0" t="0" r="0" b="0"/>
          <wp:wrapNone/>
          <wp:docPr id="559724094" name="Obraz 5597240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7D70434C" w:rsidR="008D442A" w:rsidRDefault="00C93D2B">
    <w:pPr>
      <w:pStyle w:val="Stopka"/>
    </w:pPr>
    <w:r>
      <w:rPr>
        <w:noProof/>
      </w:rPr>
      <w:drawing>
        <wp:anchor distT="0" distB="0" distL="114300" distR="114300" simplePos="0" relativeHeight="251656190" behindDoc="1" locked="0" layoutInCell="1" allowOverlap="1" wp14:anchorId="36BD5797" wp14:editId="7DED3764">
          <wp:simplePos x="0" y="0"/>
          <wp:positionH relativeFrom="column">
            <wp:posOffset>-4445</wp:posOffset>
          </wp:positionH>
          <wp:positionV relativeFrom="paragraph">
            <wp:posOffset>-267970</wp:posOffset>
          </wp:positionV>
          <wp:extent cx="5760720" cy="69024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B4F65" w14:textId="77777777" w:rsidR="0035633C" w:rsidRDefault="0035633C" w:rsidP="009B0A91">
      <w:r>
        <w:separator/>
      </w:r>
    </w:p>
  </w:footnote>
  <w:footnote w:type="continuationSeparator" w:id="0">
    <w:p w14:paraId="3F4981AE" w14:textId="77777777" w:rsidR="0035633C" w:rsidRDefault="0035633C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1F3E4" w14:textId="77777777" w:rsidR="00E51F1A" w:rsidRPr="00E51F1A" w:rsidRDefault="008D442A" w:rsidP="00E51F1A">
    <w:pPr>
      <w:pStyle w:val="Bezodstpw"/>
      <w:jc w:val="right"/>
      <w:rPr>
        <w:rFonts w:asciiTheme="minorHAnsi" w:eastAsia="Calibri" w:hAnsiTheme="minorHAnsi" w:cstheme="minorHAnsi"/>
        <w:i/>
        <w:iCs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1F1A">
      <w:tab/>
    </w:r>
    <w:r w:rsidR="00E51F1A" w:rsidRPr="00E51F1A">
      <w:rPr>
        <w:rFonts w:asciiTheme="minorHAnsi" w:eastAsia="Calibri" w:hAnsiTheme="minorHAnsi" w:cstheme="minorHAnsi"/>
        <w:i/>
        <w:iCs/>
        <w:sz w:val="22"/>
        <w:szCs w:val="22"/>
      </w:rPr>
      <w:t xml:space="preserve">Załącznik nr 1 </w:t>
    </w:r>
  </w:p>
  <w:p w14:paraId="12067089" w14:textId="77777777" w:rsidR="00E51F1A" w:rsidRPr="00E51F1A" w:rsidRDefault="00E51F1A" w:rsidP="00E51F1A">
    <w:pPr>
      <w:pStyle w:val="Bezodstpw"/>
      <w:jc w:val="right"/>
      <w:rPr>
        <w:rFonts w:asciiTheme="minorHAnsi" w:eastAsia="Calibri" w:hAnsiTheme="minorHAnsi" w:cstheme="minorHAnsi"/>
        <w:i/>
        <w:iCs/>
        <w:sz w:val="22"/>
        <w:szCs w:val="22"/>
      </w:rPr>
    </w:pPr>
    <w:r w:rsidRPr="00E51F1A">
      <w:rPr>
        <w:rFonts w:asciiTheme="minorHAnsi" w:eastAsia="Calibri" w:hAnsiTheme="minorHAnsi" w:cstheme="minorHAnsi"/>
        <w:i/>
        <w:iCs/>
        <w:sz w:val="22"/>
        <w:szCs w:val="22"/>
      </w:rPr>
      <w:t>do Ogłoszenia o Wstępnych Konsultacjach Rynkowych</w:t>
    </w:r>
  </w:p>
  <w:p w14:paraId="095CDF66" w14:textId="1C17F13E" w:rsidR="008D442A" w:rsidRDefault="008D442A" w:rsidP="00E51F1A">
    <w:pPr>
      <w:pStyle w:val="Nagwek"/>
      <w:tabs>
        <w:tab w:val="clear" w:pos="4536"/>
        <w:tab w:val="clear" w:pos="9072"/>
        <w:tab w:val="left" w:pos="825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97A287D4"/>
    <w:name w:val="WWNum4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CA0E1C9C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49FEE55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0000007"/>
    <w:multiLevelType w:val="multilevel"/>
    <w:tmpl w:val="CB76F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08"/>
    <w:multiLevelType w:val="multilevel"/>
    <w:tmpl w:val="21007E44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00000A"/>
        <w:sz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6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9" w15:restartNumberingAfterBreak="0">
    <w:nsid w:val="0000000A"/>
    <w:multiLevelType w:val="multilevel"/>
    <w:tmpl w:val="E258CDD0"/>
    <w:name w:val="WWNum1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A1269B82"/>
    <w:name w:val="WWNum17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866" w:hanging="360"/>
      </w:p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766" w:hanging="360"/>
      </w:pPr>
      <w:rPr>
        <w:color w:val="00000A"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4026" w:hanging="360"/>
      </w:pPr>
      <w:rPr>
        <w:rFonts w:ascii="Arial" w:eastAsia="Times New Roman" w:hAnsi="Arial" w:cs="Arial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11" w15:restartNumberingAfterBreak="0">
    <w:nsid w:val="0000000C"/>
    <w:multiLevelType w:val="multilevel"/>
    <w:tmpl w:val="0000000C"/>
    <w:name w:val="WWNum19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multilevel"/>
    <w:tmpl w:val="0000000D"/>
    <w:name w:val="WWNum20"/>
    <w:lvl w:ilvl="0">
      <w:start w:val="1"/>
      <w:numFmt w:val="decimal"/>
      <w:lvlText w:val="%1)"/>
      <w:lvlJc w:val="left"/>
      <w:pPr>
        <w:tabs>
          <w:tab w:val="num" w:pos="0"/>
        </w:tabs>
        <w:ind w:left="78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multilevel"/>
    <w:tmpl w:val="324E4796"/>
    <w:name w:val="WWNum24"/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14" w15:restartNumberingAfterBreak="0">
    <w:nsid w:val="0000000F"/>
    <w:multiLevelType w:val="multilevel"/>
    <w:tmpl w:val="0000000F"/>
    <w:name w:val="WWNum25"/>
    <w:lvl w:ilvl="0">
      <w:start w:val="1"/>
      <w:numFmt w:val="lowerLetter"/>
      <w:lvlText w:val="%1)"/>
      <w:lvlJc w:val="left"/>
      <w:pPr>
        <w:tabs>
          <w:tab w:val="num" w:pos="0"/>
        </w:tabs>
        <w:ind w:left="1286" w:hanging="360"/>
      </w:pPr>
      <w:rPr>
        <w:b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3" w:hanging="180"/>
      </w:pPr>
    </w:lvl>
  </w:abstractNum>
  <w:abstractNum w:abstractNumId="15" w15:restartNumberingAfterBreak="0">
    <w:nsid w:val="00000010"/>
    <w:multiLevelType w:val="multilevel"/>
    <w:tmpl w:val="00000010"/>
    <w:name w:val="WWNum27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16" w15:restartNumberingAfterBreak="0">
    <w:nsid w:val="00000011"/>
    <w:multiLevelType w:val="multilevel"/>
    <w:tmpl w:val="00000011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Calibri"/>
        <w:b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00000012"/>
    <w:multiLevelType w:val="multilevel"/>
    <w:tmpl w:val="00000012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Calibri"/>
        <w:b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00000013"/>
    <w:multiLevelType w:val="multilevel"/>
    <w:tmpl w:val="00000013"/>
    <w:name w:val="WWNum30"/>
    <w:lvl w:ilvl="0">
      <w:start w:val="1"/>
      <w:numFmt w:val="lowerLetter"/>
      <w:lvlText w:val="%1)"/>
      <w:lvlJc w:val="left"/>
      <w:pPr>
        <w:tabs>
          <w:tab w:val="num" w:pos="0"/>
        </w:tabs>
        <w:ind w:left="492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564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636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708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780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852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924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996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10686" w:hanging="180"/>
      </w:pPr>
    </w:lvl>
  </w:abstractNum>
  <w:abstractNum w:abstractNumId="19" w15:restartNumberingAfterBreak="0">
    <w:nsid w:val="00000014"/>
    <w:multiLevelType w:val="multilevel"/>
    <w:tmpl w:val="00000014"/>
    <w:name w:val="WWNum31"/>
    <w:lvl w:ilvl="0">
      <w:start w:val="1"/>
      <w:numFmt w:val="lowerLetter"/>
      <w:lvlText w:val="%1)"/>
      <w:lvlJc w:val="left"/>
      <w:pPr>
        <w:tabs>
          <w:tab w:val="num" w:pos="0"/>
        </w:tabs>
        <w:ind w:left="492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564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636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708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780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852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924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996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10686" w:hanging="180"/>
      </w:pPr>
    </w:lvl>
  </w:abstractNum>
  <w:abstractNum w:abstractNumId="20" w15:restartNumberingAfterBreak="0">
    <w:nsid w:val="00000015"/>
    <w:multiLevelType w:val="multilevel"/>
    <w:tmpl w:val="00000015"/>
    <w:name w:val="WWNum3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SimSun" w:cs="Times New Roman"/>
        <w:b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00000016"/>
    <w:multiLevelType w:val="multilevel"/>
    <w:tmpl w:val="59A8DDB2"/>
    <w:name w:val="WWNum3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00000017"/>
    <w:multiLevelType w:val="multilevel"/>
    <w:tmpl w:val="00000017"/>
    <w:name w:val="WWNum39"/>
    <w:lvl w:ilvl="0">
      <w:start w:val="1"/>
      <w:numFmt w:val="lowerLetter"/>
      <w:lvlText w:val="%1)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abstractNum w:abstractNumId="23" w15:restartNumberingAfterBreak="0">
    <w:nsid w:val="00000018"/>
    <w:multiLevelType w:val="multilevel"/>
    <w:tmpl w:val="00000018"/>
    <w:name w:val="WW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00000019"/>
    <w:multiLevelType w:val="multilevel"/>
    <w:tmpl w:val="BE705536"/>
    <w:name w:val="WWNum41"/>
    <w:lvl w:ilvl="0">
      <w:start w:val="1"/>
      <w:numFmt w:val="decimal"/>
      <w:lvlText w:val="%1)"/>
      <w:lvlJc w:val="left"/>
      <w:pPr>
        <w:tabs>
          <w:tab w:val="num" w:pos="-578"/>
        </w:tabs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5" w15:restartNumberingAfterBreak="0">
    <w:nsid w:val="0000001A"/>
    <w:multiLevelType w:val="multilevel"/>
    <w:tmpl w:val="0000001A"/>
    <w:name w:val="WW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6" w15:restartNumberingAfterBreak="0">
    <w:nsid w:val="0000001B"/>
    <w:multiLevelType w:val="multilevel"/>
    <w:tmpl w:val="0000001B"/>
    <w:name w:val="WWNum43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7" w15:restartNumberingAfterBreak="0">
    <w:nsid w:val="0000001C"/>
    <w:multiLevelType w:val="multilevel"/>
    <w:tmpl w:val="0000001C"/>
    <w:name w:val="WWNum4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8" w15:restartNumberingAfterBreak="0">
    <w:nsid w:val="0000001D"/>
    <w:multiLevelType w:val="multilevel"/>
    <w:tmpl w:val="0000001D"/>
    <w:name w:val="WWNum45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9" w15:restartNumberingAfterBreak="0">
    <w:nsid w:val="0000001E"/>
    <w:multiLevelType w:val="multilevel"/>
    <w:tmpl w:val="3A80C494"/>
    <w:name w:val="WWNum4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0000001F"/>
    <w:multiLevelType w:val="multilevel"/>
    <w:tmpl w:val="E496CF4C"/>
    <w:name w:val="WWNum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263" w:hanging="283"/>
      </w:pPr>
      <w:rPr>
        <w:sz w:val="20"/>
        <w:szCs w:val="20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00000020"/>
    <w:multiLevelType w:val="multilevel"/>
    <w:tmpl w:val="00000020"/>
    <w:name w:val="WWNum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3" w15:restartNumberingAfterBreak="0">
    <w:nsid w:val="0000002B"/>
    <w:multiLevelType w:val="multilevel"/>
    <w:tmpl w:val="323A3398"/>
    <w:lvl w:ilvl="0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rFonts w:hint="default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b w:val="0"/>
        <w:bCs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021A3D29"/>
    <w:multiLevelType w:val="hybridMultilevel"/>
    <w:tmpl w:val="C5AE5962"/>
    <w:lvl w:ilvl="0" w:tplc="DA0E07C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47A6A9D"/>
    <w:multiLevelType w:val="multilevel"/>
    <w:tmpl w:val="CB8072A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6" w15:restartNumberingAfterBreak="0">
    <w:nsid w:val="050D7F99"/>
    <w:multiLevelType w:val="hybridMultilevel"/>
    <w:tmpl w:val="CF826A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E6C7694"/>
    <w:multiLevelType w:val="multilevel"/>
    <w:tmpl w:val="AC0E17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8" w15:restartNumberingAfterBreak="0">
    <w:nsid w:val="15E47EE0"/>
    <w:multiLevelType w:val="hybridMultilevel"/>
    <w:tmpl w:val="782EED10"/>
    <w:lvl w:ilvl="0" w:tplc="BB28A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648008F"/>
    <w:multiLevelType w:val="multilevel"/>
    <w:tmpl w:val="37E0DC6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0" w15:restartNumberingAfterBreak="0">
    <w:nsid w:val="17EA202E"/>
    <w:multiLevelType w:val="hybridMultilevel"/>
    <w:tmpl w:val="A62A1214"/>
    <w:lvl w:ilvl="0" w:tplc="C9A2FF2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90F10D2"/>
    <w:multiLevelType w:val="hybridMultilevel"/>
    <w:tmpl w:val="713CAF04"/>
    <w:lvl w:ilvl="0" w:tplc="760C4AF8">
      <w:start w:val="1"/>
      <w:numFmt w:val="lowerLetter"/>
      <w:lvlText w:val="%1)"/>
      <w:lvlJc w:val="left"/>
      <w:pPr>
        <w:ind w:left="644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19185201"/>
    <w:multiLevelType w:val="hybridMultilevel"/>
    <w:tmpl w:val="8D5C7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2A71F13"/>
    <w:multiLevelType w:val="hybridMultilevel"/>
    <w:tmpl w:val="545CC1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3C6113D"/>
    <w:multiLevelType w:val="hybridMultilevel"/>
    <w:tmpl w:val="D1D8FB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BC150B1"/>
    <w:multiLevelType w:val="hybridMultilevel"/>
    <w:tmpl w:val="1AE4E34A"/>
    <w:lvl w:ilvl="0" w:tplc="9176C4D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319E3759"/>
    <w:multiLevelType w:val="hybridMultilevel"/>
    <w:tmpl w:val="2D7C725E"/>
    <w:lvl w:ilvl="0" w:tplc="04150019">
      <w:start w:val="1"/>
      <w:numFmt w:val="lowerLetter"/>
      <w:lvlText w:val="%1."/>
      <w:lvlJc w:val="left"/>
      <w:pPr>
        <w:ind w:left="1785" w:hanging="360"/>
      </w:pPr>
    </w:lvl>
    <w:lvl w:ilvl="1" w:tplc="04150019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7" w15:restartNumberingAfterBreak="0">
    <w:nsid w:val="3B0C6FEA"/>
    <w:multiLevelType w:val="hybridMultilevel"/>
    <w:tmpl w:val="678CD304"/>
    <w:lvl w:ilvl="0" w:tplc="93F83E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D0113DE"/>
    <w:multiLevelType w:val="hybridMultilevel"/>
    <w:tmpl w:val="09C4FED4"/>
    <w:lvl w:ilvl="0" w:tplc="28A6B73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D8731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401645F8"/>
    <w:multiLevelType w:val="multilevel"/>
    <w:tmpl w:val="A29CBCF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1" w15:restartNumberingAfterBreak="0">
    <w:nsid w:val="45BF7DD7"/>
    <w:multiLevelType w:val="hybridMultilevel"/>
    <w:tmpl w:val="D1D8FB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8900277"/>
    <w:multiLevelType w:val="hybridMultilevel"/>
    <w:tmpl w:val="602C15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CC27322"/>
    <w:multiLevelType w:val="multilevel"/>
    <w:tmpl w:val="4162D45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4" w15:restartNumberingAfterBreak="0">
    <w:nsid w:val="510B55B4"/>
    <w:multiLevelType w:val="hybridMultilevel"/>
    <w:tmpl w:val="545CC1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2FB22C9"/>
    <w:multiLevelType w:val="hybridMultilevel"/>
    <w:tmpl w:val="C5AE5962"/>
    <w:lvl w:ilvl="0" w:tplc="DA0E07C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37F68C8"/>
    <w:multiLevelType w:val="hybridMultilevel"/>
    <w:tmpl w:val="3BCED4EE"/>
    <w:lvl w:ilvl="0" w:tplc="BCE0963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" w15:restartNumberingAfterBreak="0">
    <w:nsid w:val="55A14C84"/>
    <w:multiLevelType w:val="hybridMultilevel"/>
    <w:tmpl w:val="66A8A78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582F505C"/>
    <w:multiLevelType w:val="multilevel"/>
    <w:tmpl w:val="4162D45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9" w15:restartNumberingAfterBreak="0">
    <w:nsid w:val="5C9F7DA5"/>
    <w:multiLevelType w:val="hybridMultilevel"/>
    <w:tmpl w:val="FE1E8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D0009CE"/>
    <w:multiLevelType w:val="hybridMultilevel"/>
    <w:tmpl w:val="5AB426C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FCAC06DE">
      <w:start w:val="1"/>
      <w:numFmt w:val="lowerLetter"/>
      <w:lvlText w:val="%3)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1" w15:restartNumberingAfterBreak="0">
    <w:nsid w:val="631579A3"/>
    <w:multiLevelType w:val="hybridMultilevel"/>
    <w:tmpl w:val="C5AE5962"/>
    <w:lvl w:ilvl="0" w:tplc="DA0E07C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280A4C"/>
    <w:multiLevelType w:val="hybridMultilevel"/>
    <w:tmpl w:val="68D4F8CC"/>
    <w:lvl w:ilvl="0" w:tplc="0415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C6F2FF6"/>
    <w:multiLevelType w:val="hybridMultilevel"/>
    <w:tmpl w:val="7AD0216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6E3D5DC1"/>
    <w:multiLevelType w:val="hybridMultilevel"/>
    <w:tmpl w:val="29F87732"/>
    <w:lvl w:ilvl="0" w:tplc="2EC6D55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" w15:restartNumberingAfterBreak="0">
    <w:nsid w:val="77B702EA"/>
    <w:multiLevelType w:val="multilevel"/>
    <w:tmpl w:val="79A4FE6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6" w15:restartNumberingAfterBreak="0">
    <w:nsid w:val="7AFB3067"/>
    <w:multiLevelType w:val="hybridMultilevel"/>
    <w:tmpl w:val="9F46EF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BD14E06"/>
    <w:multiLevelType w:val="hybridMultilevel"/>
    <w:tmpl w:val="E7FEB36A"/>
    <w:lvl w:ilvl="0" w:tplc="698CC010">
      <w:start w:val="1"/>
      <w:numFmt w:val="decimal"/>
      <w:lvlText w:val="%1)"/>
      <w:lvlJc w:val="left"/>
      <w:pPr>
        <w:ind w:left="644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" w15:restartNumberingAfterBreak="0">
    <w:nsid w:val="7F2C0C0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70807963">
    <w:abstractNumId w:val="38"/>
  </w:num>
  <w:num w:numId="2" w16cid:durableId="1814062278">
    <w:abstractNumId w:val="0"/>
  </w:num>
  <w:num w:numId="3" w16cid:durableId="1426344886">
    <w:abstractNumId w:val="1"/>
  </w:num>
  <w:num w:numId="4" w16cid:durableId="914321851">
    <w:abstractNumId w:val="2"/>
  </w:num>
  <w:num w:numId="5" w16cid:durableId="1039478445">
    <w:abstractNumId w:val="3"/>
  </w:num>
  <w:num w:numId="6" w16cid:durableId="1392845778">
    <w:abstractNumId w:val="4"/>
  </w:num>
  <w:num w:numId="7" w16cid:durableId="763459146">
    <w:abstractNumId w:val="5"/>
  </w:num>
  <w:num w:numId="8" w16cid:durableId="90397904">
    <w:abstractNumId w:val="6"/>
  </w:num>
  <w:num w:numId="9" w16cid:durableId="1537502692">
    <w:abstractNumId w:val="7"/>
  </w:num>
  <w:num w:numId="10" w16cid:durableId="1364138101">
    <w:abstractNumId w:val="8"/>
  </w:num>
  <w:num w:numId="11" w16cid:durableId="1214850388">
    <w:abstractNumId w:val="9"/>
  </w:num>
  <w:num w:numId="12" w16cid:durableId="1559971993">
    <w:abstractNumId w:val="10"/>
  </w:num>
  <w:num w:numId="13" w16cid:durableId="864902014">
    <w:abstractNumId w:val="11"/>
  </w:num>
  <w:num w:numId="14" w16cid:durableId="1115515470">
    <w:abstractNumId w:val="12"/>
  </w:num>
  <w:num w:numId="15" w16cid:durableId="1780759949">
    <w:abstractNumId w:val="13"/>
  </w:num>
  <w:num w:numId="16" w16cid:durableId="295532397">
    <w:abstractNumId w:val="14"/>
  </w:num>
  <w:num w:numId="17" w16cid:durableId="1938706050">
    <w:abstractNumId w:val="15"/>
  </w:num>
  <w:num w:numId="18" w16cid:durableId="354381231">
    <w:abstractNumId w:val="16"/>
  </w:num>
  <w:num w:numId="19" w16cid:durableId="453257969">
    <w:abstractNumId w:val="17"/>
  </w:num>
  <w:num w:numId="20" w16cid:durableId="191768940">
    <w:abstractNumId w:val="18"/>
  </w:num>
  <w:num w:numId="21" w16cid:durableId="1003438128">
    <w:abstractNumId w:val="19"/>
  </w:num>
  <w:num w:numId="22" w16cid:durableId="1114715989">
    <w:abstractNumId w:val="20"/>
  </w:num>
  <w:num w:numId="23" w16cid:durableId="610087459">
    <w:abstractNumId w:val="21"/>
  </w:num>
  <w:num w:numId="24" w16cid:durableId="1738359879">
    <w:abstractNumId w:val="22"/>
  </w:num>
  <w:num w:numId="25" w16cid:durableId="1266571506">
    <w:abstractNumId w:val="23"/>
  </w:num>
  <w:num w:numId="26" w16cid:durableId="1679235899">
    <w:abstractNumId w:val="24"/>
  </w:num>
  <w:num w:numId="27" w16cid:durableId="1464998986">
    <w:abstractNumId w:val="25"/>
  </w:num>
  <w:num w:numId="28" w16cid:durableId="1734962051">
    <w:abstractNumId w:val="26"/>
  </w:num>
  <w:num w:numId="29" w16cid:durableId="285819802">
    <w:abstractNumId w:val="27"/>
  </w:num>
  <w:num w:numId="30" w16cid:durableId="710304612">
    <w:abstractNumId w:val="28"/>
  </w:num>
  <w:num w:numId="31" w16cid:durableId="740520046">
    <w:abstractNumId w:val="29"/>
  </w:num>
  <w:num w:numId="32" w16cid:durableId="451747060">
    <w:abstractNumId w:val="30"/>
  </w:num>
  <w:num w:numId="33" w16cid:durableId="1001615588">
    <w:abstractNumId w:val="31"/>
  </w:num>
  <w:num w:numId="34" w16cid:durableId="2109497967">
    <w:abstractNumId w:val="32"/>
  </w:num>
  <w:num w:numId="35" w16cid:durableId="1024287965">
    <w:abstractNumId w:val="59"/>
  </w:num>
  <w:num w:numId="36" w16cid:durableId="487483577">
    <w:abstractNumId w:val="65"/>
  </w:num>
  <w:num w:numId="37" w16cid:durableId="1716150641">
    <w:abstractNumId w:val="52"/>
  </w:num>
  <w:num w:numId="38" w16cid:durableId="566838016">
    <w:abstractNumId w:val="47"/>
  </w:num>
  <w:num w:numId="39" w16cid:durableId="1621759187">
    <w:abstractNumId w:val="41"/>
  </w:num>
  <w:num w:numId="40" w16cid:durableId="1583678636">
    <w:abstractNumId w:val="56"/>
  </w:num>
  <w:num w:numId="41" w16cid:durableId="2005473001">
    <w:abstractNumId w:val="60"/>
  </w:num>
  <w:num w:numId="42" w16cid:durableId="417748614">
    <w:abstractNumId w:val="33"/>
  </w:num>
  <w:num w:numId="43" w16cid:durableId="1094401789">
    <w:abstractNumId w:val="36"/>
  </w:num>
  <w:num w:numId="44" w16cid:durableId="674772768">
    <w:abstractNumId w:val="62"/>
  </w:num>
  <w:num w:numId="45" w16cid:durableId="484011200">
    <w:abstractNumId w:val="67"/>
  </w:num>
  <w:num w:numId="46" w16cid:durableId="996105317">
    <w:abstractNumId w:val="40"/>
  </w:num>
  <w:num w:numId="47" w16cid:durableId="19668878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374044696">
    <w:abstractNumId w:val="45"/>
  </w:num>
  <w:num w:numId="49" w16cid:durableId="478229416">
    <w:abstractNumId w:val="64"/>
  </w:num>
  <w:num w:numId="50" w16cid:durableId="392855501">
    <w:abstractNumId w:val="43"/>
  </w:num>
  <w:num w:numId="51" w16cid:durableId="140781114">
    <w:abstractNumId w:val="50"/>
  </w:num>
  <w:num w:numId="52" w16cid:durableId="1639870379">
    <w:abstractNumId w:val="39"/>
  </w:num>
  <w:num w:numId="53" w16cid:durableId="387649931">
    <w:abstractNumId w:val="37"/>
  </w:num>
  <w:num w:numId="54" w16cid:durableId="848446225">
    <w:abstractNumId w:val="49"/>
  </w:num>
  <w:num w:numId="55" w16cid:durableId="513614289">
    <w:abstractNumId w:val="35"/>
  </w:num>
  <w:num w:numId="56" w16cid:durableId="949969577">
    <w:abstractNumId w:val="68"/>
  </w:num>
  <w:num w:numId="57" w16cid:durableId="1408110388">
    <w:abstractNumId w:val="53"/>
  </w:num>
  <w:num w:numId="58" w16cid:durableId="457724617">
    <w:abstractNumId w:val="58"/>
  </w:num>
  <w:num w:numId="59" w16cid:durableId="144588983">
    <w:abstractNumId w:val="48"/>
  </w:num>
  <w:num w:numId="60" w16cid:durableId="1945577004">
    <w:abstractNumId w:val="66"/>
  </w:num>
  <w:num w:numId="61" w16cid:durableId="1225024091">
    <w:abstractNumId w:val="34"/>
  </w:num>
  <w:num w:numId="62" w16cid:durableId="1704092891">
    <w:abstractNumId w:val="55"/>
  </w:num>
  <w:num w:numId="63" w16cid:durableId="1714310241">
    <w:abstractNumId w:val="63"/>
  </w:num>
  <w:num w:numId="64" w16cid:durableId="1781337643">
    <w:abstractNumId w:val="61"/>
  </w:num>
  <w:num w:numId="65" w16cid:durableId="161512329">
    <w:abstractNumId w:val="57"/>
  </w:num>
  <w:num w:numId="66" w16cid:durableId="1240558350">
    <w:abstractNumId w:val="46"/>
  </w:num>
  <w:num w:numId="67" w16cid:durableId="1985743133">
    <w:abstractNumId w:val="54"/>
  </w:num>
  <w:num w:numId="68" w16cid:durableId="20572002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987513452">
    <w:abstractNumId w:val="51"/>
  </w:num>
  <w:num w:numId="70" w16cid:durableId="59986577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11568"/>
    <w:rsid w:val="00032110"/>
    <w:rsid w:val="00060390"/>
    <w:rsid w:val="000625BE"/>
    <w:rsid w:val="00064CEC"/>
    <w:rsid w:val="00070F89"/>
    <w:rsid w:val="000B3CD7"/>
    <w:rsid w:val="000C3168"/>
    <w:rsid w:val="00147C40"/>
    <w:rsid w:val="002065ED"/>
    <w:rsid w:val="00221B15"/>
    <w:rsid w:val="00245CB6"/>
    <w:rsid w:val="002A5D2B"/>
    <w:rsid w:val="002D0FFF"/>
    <w:rsid w:val="002F070E"/>
    <w:rsid w:val="00306A13"/>
    <w:rsid w:val="00324160"/>
    <w:rsid w:val="00324591"/>
    <w:rsid w:val="00325AAC"/>
    <w:rsid w:val="0035633C"/>
    <w:rsid w:val="0037008D"/>
    <w:rsid w:val="00386C79"/>
    <w:rsid w:val="003A5CCD"/>
    <w:rsid w:val="003C0F17"/>
    <w:rsid w:val="00463E8A"/>
    <w:rsid w:val="004865DA"/>
    <w:rsid w:val="00491E27"/>
    <w:rsid w:val="004939CC"/>
    <w:rsid w:val="004A3904"/>
    <w:rsid w:val="004D238F"/>
    <w:rsid w:val="00535761"/>
    <w:rsid w:val="00546E2E"/>
    <w:rsid w:val="00550B22"/>
    <w:rsid w:val="005B50BE"/>
    <w:rsid w:val="00602F5E"/>
    <w:rsid w:val="00626CFC"/>
    <w:rsid w:val="0063799B"/>
    <w:rsid w:val="00660AFF"/>
    <w:rsid w:val="006A5E84"/>
    <w:rsid w:val="006C13AA"/>
    <w:rsid w:val="006C1C19"/>
    <w:rsid w:val="00706F78"/>
    <w:rsid w:val="00760BE6"/>
    <w:rsid w:val="00761F8F"/>
    <w:rsid w:val="0076386D"/>
    <w:rsid w:val="00775BF9"/>
    <w:rsid w:val="007A10FC"/>
    <w:rsid w:val="007B28CD"/>
    <w:rsid w:val="007D4390"/>
    <w:rsid w:val="007D59E5"/>
    <w:rsid w:val="00802FEA"/>
    <w:rsid w:val="008367A0"/>
    <w:rsid w:val="00882A62"/>
    <w:rsid w:val="00887137"/>
    <w:rsid w:val="00897D4F"/>
    <w:rsid w:val="008D442A"/>
    <w:rsid w:val="0090292E"/>
    <w:rsid w:val="00932043"/>
    <w:rsid w:val="00933DCC"/>
    <w:rsid w:val="009B0A91"/>
    <w:rsid w:val="009E48B8"/>
    <w:rsid w:val="00A210DA"/>
    <w:rsid w:val="00AC559E"/>
    <w:rsid w:val="00B6281E"/>
    <w:rsid w:val="00B63E70"/>
    <w:rsid w:val="00B76307"/>
    <w:rsid w:val="00BA3979"/>
    <w:rsid w:val="00BE7687"/>
    <w:rsid w:val="00BF51CD"/>
    <w:rsid w:val="00BF5BA9"/>
    <w:rsid w:val="00C32043"/>
    <w:rsid w:val="00C33AFA"/>
    <w:rsid w:val="00C93D2B"/>
    <w:rsid w:val="00CF0EE3"/>
    <w:rsid w:val="00DD251D"/>
    <w:rsid w:val="00DF7DED"/>
    <w:rsid w:val="00E07DED"/>
    <w:rsid w:val="00E1593F"/>
    <w:rsid w:val="00E25FEB"/>
    <w:rsid w:val="00E352A3"/>
    <w:rsid w:val="00E51F1A"/>
    <w:rsid w:val="00F5334E"/>
    <w:rsid w:val="00F6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Nagwek3">
    <w:name w:val="heading 3"/>
    <w:basedOn w:val="Normalny"/>
    <w:link w:val="Nagwek3Znak"/>
    <w:qFormat/>
    <w:rsid w:val="007B28CD"/>
    <w:pPr>
      <w:keepNext/>
      <w:keepLines/>
      <w:suppressAutoHyphens/>
      <w:spacing w:before="40"/>
      <w:outlineLvl w:val="2"/>
    </w:pPr>
    <w:rPr>
      <w:rFonts w:eastAsia="font456" w:cs="font456"/>
      <w:color w:val="243F60"/>
      <w:kern w:val="1"/>
      <w:lang w:eastAsia="pl-PL"/>
    </w:rPr>
  </w:style>
  <w:style w:type="paragraph" w:styleId="Nagwek5">
    <w:name w:val="heading 5"/>
    <w:basedOn w:val="Normalny"/>
    <w:link w:val="Nagwek5Znak"/>
    <w:qFormat/>
    <w:rsid w:val="007B28CD"/>
    <w:pPr>
      <w:keepNext/>
      <w:keepLines/>
      <w:suppressAutoHyphens/>
      <w:spacing w:before="40"/>
      <w:outlineLvl w:val="4"/>
    </w:pPr>
    <w:rPr>
      <w:rFonts w:eastAsia="font456" w:cs="font456"/>
      <w:color w:val="365F91"/>
      <w:kern w:val="1"/>
      <w:lang w:eastAsia="pl-PL"/>
    </w:rPr>
  </w:style>
  <w:style w:type="paragraph" w:styleId="Nagwek7">
    <w:name w:val="heading 7"/>
    <w:basedOn w:val="Normalny"/>
    <w:link w:val="Nagwek7Znak"/>
    <w:qFormat/>
    <w:rsid w:val="007B28CD"/>
    <w:pPr>
      <w:keepNext/>
      <w:keepLines/>
      <w:suppressAutoHyphens/>
      <w:spacing w:before="40"/>
      <w:outlineLvl w:val="6"/>
    </w:pPr>
    <w:rPr>
      <w:rFonts w:eastAsia="font456" w:cs="font456"/>
      <w:i/>
      <w:iCs/>
      <w:color w:val="243F60"/>
      <w:kern w:val="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rsid w:val="009B0A91"/>
  </w:style>
  <w:style w:type="paragraph" w:styleId="Stopka">
    <w:name w:val="footer"/>
    <w:basedOn w:val="Normalny"/>
    <w:link w:val="StopkaZnak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character" w:styleId="Hipercze">
    <w:name w:val="Hyperlink"/>
    <w:basedOn w:val="Domylnaczcionkaakapitu"/>
    <w:unhideWhenUsed/>
    <w:rsid w:val="00491E27"/>
    <w:rPr>
      <w:color w:val="0563C1" w:themeColor="hyperlink"/>
      <w:u w:val="single"/>
    </w:rPr>
  </w:style>
  <w:style w:type="character" w:customStyle="1" w:styleId="CharStyle5">
    <w:name w:val="Char Style 5"/>
    <w:basedOn w:val="Domylnaczcionkaakapitu"/>
    <w:link w:val="Style4"/>
    <w:uiPriority w:val="99"/>
    <w:locked/>
    <w:rsid w:val="00491E27"/>
    <w:rPr>
      <w:rFonts w:ascii="Arial" w:hAnsi="Arial" w:cs="Arial"/>
      <w:shd w:val="clear" w:color="auto" w:fill="FFFFFF"/>
    </w:rPr>
  </w:style>
  <w:style w:type="paragraph" w:customStyle="1" w:styleId="Style4">
    <w:name w:val="Style 4"/>
    <w:basedOn w:val="Normalny"/>
    <w:link w:val="CharStyle5"/>
    <w:uiPriority w:val="99"/>
    <w:rsid w:val="00491E27"/>
    <w:pPr>
      <w:widowControl w:val="0"/>
      <w:shd w:val="clear" w:color="auto" w:fill="FFFFFF"/>
      <w:spacing w:line="240" w:lineRule="atLeast"/>
    </w:pPr>
    <w:rPr>
      <w:rFonts w:ascii="Arial" w:eastAsiaTheme="minorHAnsi" w:hAnsi="Arial" w:cs="Arial"/>
      <w:sz w:val="22"/>
      <w:szCs w:val="22"/>
    </w:rPr>
  </w:style>
  <w:style w:type="character" w:customStyle="1" w:styleId="CharStyle3">
    <w:name w:val="Char Style 3"/>
    <w:link w:val="Style2"/>
    <w:uiPriority w:val="99"/>
    <w:locked/>
    <w:rsid w:val="004939CC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2">
    <w:name w:val="Style 2"/>
    <w:basedOn w:val="Normalny"/>
    <w:link w:val="CharStyle3"/>
    <w:uiPriority w:val="99"/>
    <w:rsid w:val="004939CC"/>
    <w:pPr>
      <w:widowControl w:val="0"/>
      <w:shd w:val="clear" w:color="auto" w:fill="FFFFFF"/>
      <w:spacing w:after="240" w:line="240" w:lineRule="atLeast"/>
      <w:jc w:val="right"/>
    </w:pPr>
    <w:rPr>
      <w:rFonts w:ascii="Arial" w:eastAsiaTheme="minorHAnsi" w:hAnsi="Arial" w:cs="Arial"/>
      <w:sz w:val="16"/>
      <w:szCs w:val="16"/>
    </w:rPr>
  </w:style>
  <w:style w:type="character" w:customStyle="1" w:styleId="CharStyle17">
    <w:name w:val="Char Style 17"/>
    <w:basedOn w:val="Domylnaczcionkaakapitu"/>
    <w:link w:val="Style16"/>
    <w:locked/>
    <w:rsid w:val="004939CC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Style16">
    <w:name w:val="Style 16"/>
    <w:basedOn w:val="Normalny"/>
    <w:link w:val="CharStyle17"/>
    <w:rsid w:val="004939CC"/>
    <w:pPr>
      <w:widowControl w:val="0"/>
      <w:shd w:val="clear" w:color="auto" w:fill="FFFFFF"/>
      <w:spacing w:line="0" w:lineRule="atLeast"/>
      <w:ind w:hanging="360"/>
    </w:pPr>
    <w:rPr>
      <w:rFonts w:ascii="Arial" w:eastAsia="Arial" w:hAnsi="Arial" w:cs="Arial"/>
      <w:sz w:val="18"/>
      <w:szCs w:val="18"/>
    </w:rPr>
  </w:style>
  <w:style w:type="paragraph" w:customStyle="1" w:styleId="Akapitzlist1">
    <w:name w:val="Akapit z listą1"/>
    <w:basedOn w:val="Normalny"/>
    <w:rsid w:val="004939CC"/>
    <w:pPr>
      <w:suppressAutoHyphens/>
      <w:ind w:left="720"/>
    </w:pPr>
    <w:rPr>
      <w:rFonts w:ascii="Times New Roman" w:eastAsia="Times New Roman" w:hAnsi="Times New Roman"/>
      <w:kern w:val="2"/>
      <w:sz w:val="20"/>
      <w:szCs w:val="20"/>
      <w:lang w:eastAsia="ar-SA"/>
    </w:rPr>
  </w:style>
  <w:style w:type="character" w:customStyle="1" w:styleId="CharStyle4">
    <w:name w:val="Char Style 4"/>
    <w:rsid w:val="004939CC"/>
    <w:rPr>
      <w:rFonts w:ascii="Arial" w:hAnsi="Arial" w:cs="Arial" w:hint="default"/>
      <w:color w:val="666666"/>
      <w:sz w:val="16"/>
      <w:szCs w:val="16"/>
      <w:shd w:val="clear" w:color="auto" w:fill="FFFFFF"/>
    </w:rPr>
  </w:style>
  <w:style w:type="character" w:customStyle="1" w:styleId="CharStyle35">
    <w:name w:val="Char Style 35"/>
    <w:basedOn w:val="Domylnaczcionkaakapitu"/>
    <w:rsid w:val="004939CC"/>
    <w:rPr>
      <w:rFonts w:ascii="Arial" w:eastAsia="Arial" w:hAnsi="Arial" w:cs="Arial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rsid w:val="007B28CD"/>
    <w:rPr>
      <w:rFonts w:ascii="Cambria" w:eastAsia="font456" w:hAnsi="Cambria" w:cs="font456"/>
      <w:color w:val="243F60"/>
      <w:kern w:val="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7B28CD"/>
    <w:rPr>
      <w:rFonts w:ascii="Cambria" w:eastAsia="font456" w:hAnsi="Cambria" w:cs="font456"/>
      <w:color w:val="365F91"/>
      <w:kern w:val="1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7B28CD"/>
    <w:rPr>
      <w:rFonts w:ascii="Cambria" w:eastAsia="font456" w:hAnsi="Cambria" w:cs="font456"/>
      <w:i/>
      <w:iCs/>
      <w:color w:val="243F60"/>
      <w:kern w:val="1"/>
      <w:sz w:val="24"/>
      <w:szCs w:val="24"/>
      <w:lang w:eastAsia="pl-PL"/>
    </w:rPr>
  </w:style>
  <w:style w:type="character" w:customStyle="1" w:styleId="Domylnaczcionkaakapitu1">
    <w:name w:val="Domyślna czcionka akapitu1"/>
    <w:rsid w:val="007B28CD"/>
  </w:style>
  <w:style w:type="character" w:customStyle="1" w:styleId="FontStyle111">
    <w:name w:val="Font Style111"/>
    <w:rsid w:val="007B28CD"/>
    <w:rPr>
      <w:rFonts w:ascii="Arial" w:hAnsi="Arial"/>
      <w:color w:val="000000"/>
      <w:sz w:val="18"/>
    </w:rPr>
  </w:style>
  <w:style w:type="character" w:customStyle="1" w:styleId="TekstpodstawowyZnak">
    <w:name w:val="Tekst podstawowy Znak"/>
    <w:rsid w:val="007B28CD"/>
    <w:rPr>
      <w:rFonts w:ascii="Times New Roman" w:eastAsia="Times New Roman" w:hAnsi="Times New Roman" w:cs="Times New Roman"/>
      <w:sz w:val="19"/>
      <w:szCs w:val="20"/>
      <w:lang w:eastAsia="pl-PL"/>
    </w:rPr>
  </w:style>
  <w:style w:type="character" w:customStyle="1" w:styleId="Odwoaniedokomentarza1">
    <w:name w:val="Odwołanie do komentarza1"/>
    <w:rsid w:val="007B28CD"/>
    <w:rPr>
      <w:sz w:val="16"/>
      <w:szCs w:val="16"/>
    </w:rPr>
  </w:style>
  <w:style w:type="character" w:customStyle="1" w:styleId="AkapitzlistZnak">
    <w:name w:val="Akapit z listą Znak"/>
    <w:aliases w:val="CW_Lista Znak,Preambuła Znak,maz_wyliczenie Znak,opis dzialania Znak,K-P_odwolanie Znak,A_wyliczenie Znak,Akapit z listą5 Znak,normalny tekst Znak"/>
    <w:uiPriority w:val="34"/>
    <w:qFormat/>
    <w:rsid w:val="007B28C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rsid w:val="007B28C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przypisukocowegoZnak">
    <w:name w:val="Tekst przypisu końcowego Znak"/>
    <w:rsid w:val="007B28C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Odwoanieprzypisukocowego1">
    <w:name w:val="Odwołanie przypisu końcowego1"/>
    <w:rsid w:val="007B28CD"/>
    <w:rPr>
      <w:vertAlign w:val="superscript"/>
    </w:rPr>
  </w:style>
  <w:style w:type="character" w:customStyle="1" w:styleId="ListLabel1">
    <w:name w:val="ListLabel 1"/>
    <w:rsid w:val="007B28CD"/>
    <w:rPr>
      <w:rFonts w:ascii="Arial" w:hAnsi="Arial" w:cs="Times New Roman"/>
    </w:rPr>
  </w:style>
  <w:style w:type="character" w:customStyle="1" w:styleId="ListLabel2">
    <w:name w:val="ListLabel 2"/>
    <w:rsid w:val="007B28CD"/>
    <w:rPr>
      <w:rFonts w:ascii="Times New Roman" w:hAnsi="Times New Roman"/>
      <w:sz w:val="20"/>
      <w:szCs w:val="20"/>
    </w:rPr>
  </w:style>
  <w:style w:type="character" w:customStyle="1" w:styleId="ListLabel3">
    <w:name w:val="ListLabel 3"/>
    <w:rsid w:val="007B28CD"/>
    <w:rPr>
      <w:rFonts w:cs="Times New Roman"/>
    </w:rPr>
  </w:style>
  <w:style w:type="character" w:customStyle="1" w:styleId="ListLabel4">
    <w:name w:val="ListLabel 4"/>
    <w:rsid w:val="007B28CD"/>
    <w:rPr>
      <w:rFonts w:cs="Times New Roman"/>
    </w:rPr>
  </w:style>
  <w:style w:type="character" w:customStyle="1" w:styleId="ListLabel5">
    <w:name w:val="ListLabel 5"/>
    <w:rsid w:val="007B28CD"/>
    <w:rPr>
      <w:rFonts w:cs="Times New Roman"/>
    </w:rPr>
  </w:style>
  <w:style w:type="character" w:customStyle="1" w:styleId="ListLabel6">
    <w:name w:val="ListLabel 6"/>
    <w:rsid w:val="007B28CD"/>
    <w:rPr>
      <w:rFonts w:cs="Times New Roman"/>
    </w:rPr>
  </w:style>
  <w:style w:type="character" w:customStyle="1" w:styleId="ListLabel7">
    <w:name w:val="ListLabel 7"/>
    <w:rsid w:val="007B28CD"/>
    <w:rPr>
      <w:rFonts w:cs="Times New Roman"/>
    </w:rPr>
  </w:style>
  <w:style w:type="character" w:customStyle="1" w:styleId="ListLabel8">
    <w:name w:val="ListLabel 8"/>
    <w:rsid w:val="007B28CD"/>
    <w:rPr>
      <w:rFonts w:cs="Times New Roman"/>
    </w:rPr>
  </w:style>
  <w:style w:type="character" w:customStyle="1" w:styleId="ListLabel9">
    <w:name w:val="ListLabel 9"/>
    <w:rsid w:val="007B28CD"/>
    <w:rPr>
      <w:rFonts w:cs="Times New Roman"/>
    </w:rPr>
  </w:style>
  <w:style w:type="character" w:customStyle="1" w:styleId="ListLabel10">
    <w:name w:val="ListLabel 10"/>
    <w:rsid w:val="007B28CD"/>
    <w:rPr>
      <w:rFonts w:cs="Times New Roman"/>
    </w:rPr>
  </w:style>
  <w:style w:type="character" w:customStyle="1" w:styleId="ListLabel11">
    <w:name w:val="ListLabel 11"/>
    <w:rsid w:val="007B28CD"/>
    <w:rPr>
      <w:rFonts w:cs="Times New Roman"/>
      <w:sz w:val="20"/>
    </w:rPr>
  </w:style>
  <w:style w:type="character" w:customStyle="1" w:styleId="ListLabel12">
    <w:name w:val="ListLabel 12"/>
    <w:rsid w:val="007B28CD"/>
    <w:rPr>
      <w:b w:val="0"/>
    </w:rPr>
  </w:style>
  <w:style w:type="character" w:customStyle="1" w:styleId="ListLabel13">
    <w:name w:val="ListLabel 13"/>
    <w:rsid w:val="007B28CD"/>
    <w:rPr>
      <w:color w:val="00000A"/>
      <w:sz w:val="20"/>
    </w:rPr>
  </w:style>
  <w:style w:type="character" w:customStyle="1" w:styleId="ListLabel14">
    <w:name w:val="ListLabel 14"/>
    <w:rsid w:val="007B28CD"/>
    <w:rPr>
      <w:rFonts w:eastAsia="Times New Roman" w:cs="Times New Roman"/>
    </w:rPr>
  </w:style>
  <w:style w:type="character" w:customStyle="1" w:styleId="ListLabel15">
    <w:name w:val="ListLabel 15"/>
    <w:rsid w:val="007B28CD"/>
    <w:rPr>
      <w:rFonts w:cs="Arial"/>
      <w:b w:val="0"/>
    </w:rPr>
  </w:style>
  <w:style w:type="character" w:customStyle="1" w:styleId="ListLabel16">
    <w:name w:val="ListLabel 16"/>
    <w:rsid w:val="007B28CD"/>
    <w:rPr>
      <w:b/>
      <w:sz w:val="20"/>
    </w:rPr>
  </w:style>
  <w:style w:type="character" w:customStyle="1" w:styleId="ListLabel17">
    <w:name w:val="ListLabel 17"/>
    <w:rsid w:val="007B28CD"/>
    <w:rPr>
      <w:b/>
      <w:sz w:val="20"/>
    </w:rPr>
  </w:style>
  <w:style w:type="character" w:customStyle="1" w:styleId="ListLabel18">
    <w:name w:val="ListLabel 18"/>
    <w:rsid w:val="007B28CD"/>
    <w:rPr>
      <w:color w:val="00000A"/>
      <w:sz w:val="20"/>
    </w:rPr>
  </w:style>
  <w:style w:type="character" w:customStyle="1" w:styleId="ListLabel19">
    <w:name w:val="ListLabel 19"/>
    <w:rsid w:val="007B28CD"/>
    <w:rPr>
      <w:b w:val="0"/>
    </w:rPr>
  </w:style>
  <w:style w:type="character" w:customStyle="1" w:styleId="ListLabel20">
    <w:name w:val="ListLabel 20"/>
    <w:rsid w:val="007B28CD"/>
    <w:rPr>
      <w:rFonts w:cs="Courier New"/>
    </w:rPr>
  </w:style>
  <w:style w:type="character" w:customStyle="1" w:styleId="ListLabel21">
    <w:name w:val="ListLabel 21"/>
    <w:rsid w:val="007B28CD"/>
    <w:rPr>
      <w:rFonts w:cs="Courier New"/>
    </w:rPr>
  </w:style>
  <w:style w:type="character" w:customStyle="1" w:styleId="ListLabel22">
    <w:name w:val="ListLabel 22"/>
    <w:rsid w:val="007B28CD"/>
    <w:rPr>
      <w:rFonts w:cs="Courier New"/>
    </w:rPr>
  </w:style>
  <w:style w:type="character" w:customStyle="1" w:styleId="ListLabel23">
    <w:name w:val="ListLabel 23"/>
    <w:rsid w:val="007B28CD"/>
    <w:rPr>
      <w:rFonts w:cs="Courier New"/>
    </w:rPr>
  </w:style>
  <w:style w:type="character" w:customStyle="1" w:styleId="ListLabel24">
    <w:name w:val="ListLabel 24"/>
    <w:rsid w:val="007B28CD"/>
    <w:rPr>
      <w:rFonts w:cs="Courier New"/>
    </w:rPr>
  </w:style>
  <w:style w:type="character" w:customStyle="1" w:styleId="ListLabel25">
    <w:name w:val="ListLabel 25"/>
    <w:rsid w:val="007B28CD"/>
    <w:rPr>
      <w:rFonts w:cs="Courier New"/>
    </w:rPr>
  </w:style>
  <w:style w:type="character" w:customStyle="1" w:styleId="ListLabel26">
    <w:name w:val="ListLabel 26"/>
    <w:rsid w:val="007B28CD"/>
    <w:rPr>
      <w:rFonts w:cs="Courier New"/>
    </w:rPr>
  </w:style>
  <w:style w:type="character" w:customStyle="1" w:styleId="ListLabel27">
    <w:name w:val="ListLabel 27"/>
    <w:rsid w:val="007B28CD"/>
    <w:rPr>
      <w:rFonts w:cs="Courier New"/>
    </w:rPr>
  </w:style>
  <w:style w:type="character" w:customStyle="1" w:styleId="ListLabel28">
    <w:name w:val="ListLabel 28"/>
    <w:rsid w:val="007B28CD"/>
    <w:rPr>
      <w:rFonts w:cs="Courier New"/>
    </w:rPr>
  </w:style>
  <w:style w:type="character" w:customStyle="1" w:styleId="ListLabel29">
    <w:name w:val="ListLabel 29"/>
    <w:rsid w:val="007B28CD"/>
    <w:rPr>
      <w:rFonts w:cs="Courier New"/>
    </w:rPr>
  </w:style>
  <w:style w:type="character" w:customStyle="1" w:styleId="ListLabel30">
    <w:name w:val="ListLabel 30"/>
    <w:rsid w:val="007B28CD"/>
    <w:rPr>
      <w:rFonts w:cs="Courier New"/>
    </w:rPr>
  </w:style>
  <w:style w:type="character" w:customStyle="1" w:styleId="ListLabel31">
    <w:name w:val="ListLabel 31"/>
    <w:rsid w:val="007B28CD"/>
    <w:rPr>
      <w:rFonts w:cs="Courier New"/>
    </w:rPr>
  </w:style>
  <w:style w:type="character" w:customStyle="1" w:styleId="ListLabel32">
    <w:name w:val="ListLabel 32"/>
    <w:rsid w:val="007B28CD"/>
    <w:rPr>
      <w:b w:val="0"/>
      <w:color w:val="00000A"/>
      <w:sz w:val="20"/>
    </w:rPr>
  </w:style>
  <w:style w:type="character" w:customStyle="1" w:styleId="ListLabel33">
    <w:name w:val="ListLabel 33"/>
    <w:rsid w:val="007B28CD"/>
    <w:rPr>
      <w:b w:val="0"/>
    </w:rPr>
  </w:style>
  <w:style w:type="character" w:customStyle="1" w:styleId="ListLabel34">
    <w:name w:val="ListLabel 34"/>
    <w:rsid w:val="007B28CD"/>
    <w:rPr>
      <w:rFonts w:cs="Calibri"/>
      <w:b/>
      <w:sz w:val="20"/>
    </w:rPr>
  </w:style>
  <w:style w:type="character" w:customStyle="1" w:styleId="ListLabel35">
    <w:name w:val="ListLabel 35"/>
    <w:rsid w:val="007B28CD"/>
    <w:rPr>
      <w:rFonts w:cs="Calibri"/>
      <w:b w:val="0"/>
      <w:sz w:val="20"/>
    </w:rPr>
  </w:style>
  <w:style w:type="character" w:customStyle="1" w:styleId="ListLabel36">
    <w:name w:val="ListLabel 36"/>
    <w:rsid w:val="007B28CD"/>
    <w:rPr>
      <w:rFonts w:eastAsia="SimSun" w:cs="Times New Roman"/>
      <w:b/>
      <w:sz w:val="20"/>
    </w:rPr>
  </w:style>
  <w:style w:type="character" w:customStyle="1" w:styleId="ListLabel37">
    <w:name w:val="ListLabel 37"/>
    <w:rsid w:val="007B28CD"/>
    <w:rPr>
      <w:strike w:val="0"/>
      <w:dstrike w:val="0"/>
      <w:u w:val="none"/>
      <w:effect w:val="none"/>
    </w:rPr>
  </w:style>
  <w:style w:type="character" w:customStyle="1" w:styleId="ListLabel38">
    <w:name w:val="ListLabel 38"/>
    <w:rsid w:val="007B28CD"/>
    <w:rPr>
      <w:rFonts w:cs="Arial"/>
      <w:b/>
      <w:i w:val="0"/>
      <w:sz w:val="20"/>
      <w:szCs w:val="20"/>
    </w:rPr>
  </w:style>
  <w:style w:type="character" w:customStyle="1" w:styleId="ListLabel39">
    <w:name w:val="ListLabel 39"/>
    <w:rsid w:val="007B28CD"/>
    <w:rPr>
      <w:sz w:val="20"/>
      <w:szCs w:val="20"/>
    </w:rPr>
  </w:style>
  <w:style w:type="character" w:customStyle="1" w:styleId="ListLabel40">
    <w:name w:val="ListLabel 40"/>
    <w:rsid w:val="007B28CD"/>
    <w:rPr>
      <w:sz w:val="20"/>
      <w:szCs w:val="20"/>
    </w:rPr>
  </w:style>
  <w:style w:type="character" w:customStyle="1" w:styleId="ListLabel41">
    <w:name w:val="ListLabel 41"/>
    <w:rsid w:val="007B28CD"/>
    <w:rPr>
      <w:sz w:val="20"/>
      <w:szCs w:val="20"/>
    </w:rPr>
  </w:style>
  <w:style w:type="character" w:customStyle="1" w:styleId="ListLabel42">
    <w:name w:val="ListLabel 42"/>
    <w:rsid w:val="007B28CD"/>
    <w:rPr>
      <w:sz w:val="20"/>
      <w:szCs w:val="20"/>
    </w:rPr>
  </w:style>
  <w:style w:type="character" w:customStyle="1" w:styleId="ListLabel43">
    <w:name w:val="ListLabel 43"/>
    <w:rsid w:val="007B28CD"/>
    <w:rPr>
      <w:b w:val="0"/>
      <w:sz w:val="20"/>
      <w:szCs w:val="20"/>
    </w:rPr>
  </w:style>
  <w:style w:type="paragraph" w:customStyle="1" w:styleId="Nagwek1">
    <w:name w:val="Nagłówek1"/>
    <w:basedOn w:val="Normalny"/>
    <w:next w:val="Tekstpodstawowy"/>
    <w:rsid w:val="007B28CD"/>
    <w:pPr>
      <w:keepNext/>
      <w:suppressAutoHyphens/>
      <w:spacing w:before="240" w:after="120"/>
    </w:pPr>
    <w:rPr>
      <w:rFonts w:ascii="Liberation Sans" w:eastAsia="Microsoft YaHei" w:hAnsi="Liberation Sans" w:cs="Arial"/>
      <w:kern w:val="1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rsid w:val="007B28CD"/>
    <w:pPr>
      <w:suppressAutoHyphens/>
      <w:jc w:val="both"/>
    </w:pPr>
    <w:rPr>
      <w:rFonts w:ascii="Times New Roman" w:eastAsia="Times New Roman" w:hAnsi="Times New Roman"/>
      <w:kern w:val="1"/>
      <w:sz w:val="19"/>
      <w:szCs w:val="20"/>
      <w:lang w:eastAsia="pl-PL"/>
    </w:rPr>
  </w:style>
  <w:style w:type="character" w:customStyle="1" w:styleId="TekstpodstawowyZnak1">
    <w:name w:val="Tekst podstawowy Znak1"/>
    <w:basedOn w:val="Domylnaczcionkaakapitu"/>
    <w:link w:val="Tekstpodstawowy"/>
    <w:rsid w:val="007B28CD"/>
    <w:rPr>
      <w:rFonts w:ascii="Times New Roman" w:eastAsia="Times New Roman" w:hAnsi="Times New Roman" w:cs="Times New Roman"/>
      <w:kern w:val="1"/>
      <w:sz w:val="19"/>
      <w:szCs w:val="20"/>
      <w:lang w:eastAsia="pl-PL"/>
    </w:rPr>
  </w:style>
  <w:style w:type="paragraph" w:styleId="Lista">
    <w:name w:val="List"/>
    <w:basedOn w:val="Tekstpodstawowy"/>
    <w:rsid w:val="007B28CD"/>
    <w:rPr>
      <w:rFonts w:cs="Arial"/>
    </w:rPr>
  </w:style>
  <w:style w:type="paragraph" w:styleId="Legenda">
    <w:name w:val="caption"/>
    <w:basedOn w:val="Normalny"/>
    <w:qFormat/>
    <w:rsid w:val="007B28CD"/>
    <w:pPr>
      <w:suppressLineNumbers/>
      <w:suppressAutoHyphens/>
      <w:spacing w:before="120" w:after="120"/>
    </w:pPr>
    <w:rPr>
      <w:rFonts w:ascii="Times New Roman" w:eastAsia="Times New Roman" w:hAnsi="Times New Roman" w:cs="Arial"/>
      <w:i/>
      <w:iCs/>
      <w:kern w:val="1"/>
      <w:lang w:eastAsia="pl-PL"/>
    </w:rPr>
  </w:style>
  <w:style w:type="paragraph" w:customStyle="1" w:styleId="Indeks">
    <w:name w:val="Indeks"/>
    <w:basedOn w:val="Normalny"/>
    <w:rsid w:val="007B28CD"/>
    <w:pPr>
      <w:suppressLineNumbers/>
      <w:suppressAutoHyphens/>
    </w:pPr>
    <w:rPr>
      <w:rFonts w:ascii="Times New Roman" w:eastAsia="Times New Roman" w:hAnsi="Times New Roman" w:cs="Arial"/>
      <w:kern w:val="1"/>
      <w:lang w:eastAsia="pl-PL"/>
    </w:rPr>
  </w:style>
  <w:style w:type="paragraph" w:customStyle="1" w:styleId="ust">
    <w:name w:val="ust"/>
    <w:rsid w:val="007B28CD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pl-PL"/>
    </w:rPr>
  </w:style>
  <w:style w:type="paragraph" w:customStyle="1" w:styleId="NumberList">
    <w:name w:val="Number List"/>
    <w:rsid w:val="007B28CD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i/>
      <w:color w:val="000000"/>
      <w:kern w:val="1"/>
      <w:sz w:val="24"/>
      <w:szCs w:val="20"/>
      <w:lang w:val="cs-CZ" w:eastAsia="pl-PL"/>
    </w:rPr>
  </w:style>
  <w:style w:type="paragraph" w:customStyle="1" w:styleId="Standard">
    <w:name w:val="Standard"/>
    <w:rsid w:val="007B28CD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Akapitzlist3">
    <w:name w:val="Akapit z listą3"/>
    <w:basedOn w:val="Normalny"/>
    <w:rsid w:val="007B28CD"/>
    <w:pPr>
      <w:suppressAutoHyphens/>
      <w:spacing w:after="200" w:line="276" w:lineRule="auto"/>
      <w:ind w:left="720"/>
      <w:contextualSpacing/>
    </w:pPr>
    <w:rPr>
      <w:rFonts w:ascii="Calibri" w:eastAsia="Times New Roman" w:hAnsi="Calibri"/>
      <w:kern w:val="1"/>
      <w:sz w:val="22"/>
      <w:szCs w:val="22"/>
    </w:rPr>
  </w:style>
  <w:style w:type="paragraph" w:customStyle="1" w:styleId="Tekstdymka1">
    <w:name w:val="Tekst dymka1"/>
    <w:basedOn w:val="Normalny"/>
    <w:rsid w:val="007B28CD"/>
    <w:pPr>
      <w:suppressAutoHyphens/>
    </w:pPr>
    <w:rPr>
      <w:rFonts w:ascii="Tahoma" w:eastAsia="Times New Roman" w:hAnsi="Tahoma" w:cs="Tahoma"/>
      <w:kern w:val="1"/>
      <w:sz w:val="16"/>
      <w:szCs w:val="16"/>
      <w:lang w:eastAsia="pl-PL"/>
    </w:rPr>
  </w:style>
  <w:style w:type="paragraph" w:customStyle="1" w:styleId="Tekstprzypisukocowego1">
    <w:name w:val="Tekst przypisu końcowego1"/>
    <w:basedOn w:val="Normalny"/>
    <w:rsid w:val="007B28CD"/>
    <w:pPr>
      <w:suppressAutoHyphens/>
    </w:pPr>
    <w:rPr>
      <w:rFonts w:ascii="Times New Roman" w:eastAsia="Times New Roman" w:hAnsi="Times New Roman"/>
      <w:kern w:val="1"/>
      <w:sz w:val="20"/>
      <w:szCs w:val="20"/>
      <w:lang w:eastAsia="pl-PL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7B28CD"/>
    <w:pPr>
      <w:suppressAutoHyphens/>
    </w:pPr>
    <w:rPr>
      <w:rFonts w:ascii="Tahoma" w:eastAsia="Times New Roman" w:hAnsi="Tahoma" w:cs="Tahoma"/>
      <w:kern w:val="1"/>
      <w:sz w:val="16"/>
      <w:szCs w:val="16"/>
      <w:lang w:eastAsia="pl-PL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7B28CD"/>
    <w:rPr>
      <w:rFonts w:ascii="Tahoma" w:eastAsia="Times New Roman" w:hAnsi="Tahoma" w:cs="Tahoma"/>
      <w:kern w:val="1"/>
      <w:sz w:val="16"/>
      <w:szCs w:val="16"/>
      <w:lang w:eastAsia="pl-PL"/>
    </w:rPr>
  </w:style>
  <w:style w:type="paragraph" w:styleId="Akapitzlist">
    <w:name w:val="List Paragraph"/>
    <w:aliases w:val="CW_Lista,Preambuła,maz_wyliczenie,opis dzialania,K-P_odwolanie,A_wyliczenie,Akapit z listą5,normalny tekst"/>
    <w:basedOn w:val="Normalny"/>
    <w:uiPriority w:val="34"/>
    <w:qFormat/>
    <w:rsid w:val="007B28CD"/>
    <w:pPr>
      <w:suppressAutoHyphens/>
      <w:ind w:left="720"/>
      <w:contextualSpacing/>
    </w:pPr>
    <w:rPr>
      <w:rFonts w:ascii="Times New Roman" w:eastAsia="Times New Roman" w:hAnsi="Times New Roman"/>
      <w:kern w:val="1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28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B28CD"/>
    <w:pPr>
      <w:suppressAutoHyphens/>
    </w:pPr>
    <w:rPr>
      <w:rFonts w:ascii="Times New Roman" w:eastAsia="Times New Roman" w:hAnsi="Times New Roman"/>
      <w:kern w:val="1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B28CD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28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28CD"/>
    <w:rPr>
      <w:rFonts w:ascii="Times New Roman" w:eastAsia="Times New Roman" w:hAnsi="Times New Roman" w:cs="Times New Roman"/>
      <w:b/>
      <w:bCs/>
      <w:kern w:val="1"/>
      <w:sz w:val="20"/>
      <w:szCs w:val="20"/>
      <w:lang w:eastAsia="pl-PL"/>
    </w:rPr>
  </w:style>
  <w:style w:type="paragraph" w:styleId="Bezodstpw">
    <w:name w:val="No Spacing"/>
    <w:uiPriority w:val="1"/>
    <w:qFormat/>
    <w:rsid w:val="007B28CD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28C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B28CD"/>
    <w:pPr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245CB6"/>
    <w:pPr>
      <w:suppressAutoHyphens/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245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02FEA"/>
    <w:rPr>
      <w:rFonts w:ascii="Calibri" w:eastAsia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02FE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02F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A8080-1346-4B84-BC3C-53E82C834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301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Anna Adamkiewicz</cp:lastModifiedBy>
  <cp:revision>7</cp:revision>
  <cp:lastPrinted>2024-08-21T07:39:00Z</cp:lastPrinted>
  <dcterms:created xsi:type="dcterms:W3CDTF">2026-01-14T12:00:00Z</dcterms:created>
  <dcterms:modified xsi:type="dcterms:W3CDTF">2026-03-17T08:53:00Z</dcterms:modified>
</cp:coreProperties>
</file>